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16" w:rsidRDefault="00871E16" w:rsidP="00871E16">
      <w:pPr>
        <w:pStyle w:val="a6"/>
      </w:pPr>
    </w:p>
    <w:p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5CA">
        <w:t xml:space="preserve">ПРАВИЛА </w:t>
      </w:r>
      <w:r w:rsidR="00AF05CA">
        <w:br/>
        <w:t xml:space="preserve">ЗЕМЛЕПОЛЬЗОВАНИЯ И ЗАСТРОЙКИШИЛЫКОВСКОГО </w:t>
      </w:r>
      <w:r w:rsidR="00F364B3" w:rsidRPr="00F364B3">
        <w:t>СЕЛЬСКОГО ПОСЕЛЕНИЯ</w:t>
      </w:r>
    </w:p>
    <w:p w:rsidR="00371626" w:rsidRDefault="00371626" w:rsidP="00871E16">
      <w:pPr>
        <w:pStyle w:val="ae"/>
      </w:pPr>
    </w:p>
    <w:p w:rsidR="00371626" w:rsidRDefault="002D295B" w:rsidP="00371626">
      <w:pPr>
        <w:pStyle w:val="af0"/>
      </w:pPr>
      <w:r>
        <w:t>Градостроительные регламенты</w:t>
      </w:r>
    </w:p>
    <w:p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Content>
        <w:p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:rsidR="00B679D8" w:rsidRDefault="0062013F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 w:rsidRPr="0062013F">
            <w:rPr>
              <w:b w:val="0"/>
            </w:rPr>
            <w:fldChar w:fldCharType="begin"/>
          </w:r>
          <w:r w:rsidR="00013B43">
            <w:rPr>
              <w:b w:val="0"/>
            </w:rPr>
            <w:instrText xml:space="preserve"> TOC \o "1-4" \h \z \u </w:instrText>
          </w:r>
          <w:r w:rsidRPr="0062013F">
            <w:rPr>
              <w:b w:val="0"/>
            </w:rPr>
            <w:fldChar w:fldCharType="separate"/>
          </w:r>
          <w:hyperlink w:anchor="_Toc140486318" w:history="1">
            <w:r w:rsidR="00B679D8" w:rsidRPr="00477BAD">
              <w:rPr>
                <w:rStyle w:val="aff2"/>
                <w:noProof/>
              </w:rPr>
              <w:t>Часть III. Градостроительные регламенты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19" w:history="1">
            <w:r w:rsidR="00B679D8" w:rsidRPr="00477BAD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0" w:history="1">
            <w:r w:rsidR="00B679D8" w:rsidRPr="00477BAD">
              <w:rPr>
                <w:rStyle w:val="aff2"/>
                <w:noProof/>
              </w:rPr>
              <w:t>Статья 2. Жилые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1" w:history="1">
            <w:r w:rsidR="00B679D8" w:rsidRPr="00477BAD">
              <w:rPr>
                <w:rStyle w:val="aff2"/>
                <w:noProof/>
              </w:rPr>
              <w:t>Ж-1 — зона застройки индивидуальными жилыми домами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2" w:history="1">
            <w:r w:rsidR="00B679D8" w:rsidRPr="00477BAD">
              <w:rPr>
                <w:rStyle w:val="aff2"/>
                <w:noProof/>
              </w:rPr>
              <w:t>Ж-2 — зона застройки малоэтажными жилыми домами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3" w:history="1">
            <w:r w:rsidR="00B679D8" w:rsidRPr="00477BAD">
              <w:rPr>
                <w:rStyle w:val="aff2"/>
                <w:noProof/>
              </w:rPr>
              <w:t>Статья 3. Общественно-деловые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4" w:history="1">
            <w:r w:rsidR="00B679D8" w:rsidRPr="00477BAD">
              <w:rPr>
                <w:rStyle w:val="aff2"/>
                <w:noProof/>
              </w:rPr>
              <w:t>О-1 — общественно-деловая зона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5" w:history="1">
            <w:r w:rsidR="00B679D8" w:rsidRPr="00477BAD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6" w:history="1">
            <w:r w:rsidR="00B679D8" w:rsidRPr="00477BAD">
              <w:rPr>
                <w:rStyle w:val="aff2"/>
                <w:noProof/>
              </w:rPr>
              <w:t>П-1 — производственная зона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7" w:history="1">
            <w:r w:rsidR="00B679D8" w:rsidRPr="00477BAD">
              <w:rPr>
                <w:rStyle w:val="aff2"/>
                <w:noProof/>
              </w:rPr>
              <w:t>Статья 5. Зоны инженерной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8" w:history="1">
            <w:r w:rsidR="00B679D8" w:rsidRPr="00477BAD">
              <w:rPr>
                <w:rStyle w:val="aff2"/>
                <w:noProof/>
              </w:rPr>
              <w:t>И-1 — зона инженерной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9" w:history="1">
            <w:r w:rsidR="00B679D8" w:rsidRPr="00477BAD">
              <w:rPr>
                <w:rStyle w:val="aff2"/>
                <w:noProof/>
              </w:rPr>
              <w:t>Статья 6. Зоны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0" w:history="1">
            <w:r w:rsidR="00B679D8" w:rsidRPr="00477BAD">
              <w:rPr>
                <w:rStyle w:val="aff2"/>
                <w:noProof/>
              </w:rPr>
              <w:t>Т-1 — зона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1" w:history="1">
            <w:r w:rsidR="00B679D8" w:rsidRPr="00477BAD">
              <w:rPr>
                <w:rStyle w:val="aff2"/>
                <w:noProof/>
              </w:rPr>
              <w:t>Статья 7. Рекреационные зоны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2" w:history="1">
            <w:r w:rsidR="00B679D8" w:rsidRPr="00477BAD">
              <w:rPr>
                <w:rStyle w:val="aff2"/>
                <w:noProof/>
              </w:rPr>
              <w:t>Р-1 — зона рекреационного назначения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3" w:history="1">
            <w:r w:rsidR="00B679D8" w:rsidRPr="00477BAD">
              <w:rPr>
                <w:rStyle w:val="aff2"/>
                <w:noProof/>
              </w:rPr>
              <w:t>Р-2 — зона отдыха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4" w:history="1">
            <w:r w:rsidR="00B679D8" w:rsidRPr="00477BAD">
              <w:rPr>
                <w:rStyle w:val="aff2"/>
                <w:noProof/>
              </w:rPr>
              <w:t>Статья 8.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5" w:history="1">
            <w:r w:rsidR="00B679D8" w:rsidRPr="00477BAD">
              <w:rPr>
                <w:rStyle w:val="aff2"/>
                <w:noProof/>
              </w:rPr>
              <w:t>СХ-1 —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6" w:history="1">
            <w:r w:rsidR="00B679D8" w:rsidRPr="00477BAD">
              <w:rPr>
                <w:rStyle w:val="aff2"/>
                <w:noProof/>
              </w:rPr>
              <w:t>Статья 9.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7" w:history="1">
            <w:r w:rsidR="00B679D8" w:rsidRPr="00477BAD">
              <w:rPr>
                <w:rStyle w:val="aff2"/>
                <w:noProof/>
              </w:rPr>
              <w:t>К-1 —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8" w:history="1">
            <w:r w:rsidR="00B679D8" w:rsidRPr="00477BAD">
              <w:rPr>
                <w:rStyle w:val="aff2"/>
                <w:noProof/>
              </w:rPr>
              <w:t>Статья 10. Зона кладбищ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9" w:history="1">
            <w:r w:rsidR="00B679D8" w:rsidRPr="00477BAD">
              <w:rPr>
                <w:rStyle w:val="aff2"/>
                <w:noProof/>
              </w:rPr>
              <w:t>СП-1 — зона кладбищ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0" w:history="1">
            <w:r w:rsidR="00B679D8" w:rsidRPr="00477BAD">
              <w:rPr>
                <w:rStyle w:val="aff2"/>
                <w:noProof/>
              </w:rPr>
              <w:t>Статья 11. Зона защитного озеленения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1" w:history="1">
            <w:r w:rsidR="00B679D8" w:rsidRPr="00477BAD">
              <w:rPr>
                <w:rStyle w:val="aff2"/>
                <w:noProof/>
              </w:rPr>
              <w:t>ЗО — зона защитного озеленения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2" w:history="1">
            <w:r w:rsidR="00B679D8" w:rsidRPr="00477BAD">
              <w:rPr>
                <w:rStyle w:val="aff2"/>
                <w:noProof/>
              </w:rPr>
              <w:t>Статья 12. Зона лесов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3" w:history="1">
            <w:r w:rsidR="00B679D8" w:rsidRPr="00477BAD">
              <w:rPr>
                <w:rStyle w:val="aff2"/>
                <w:noProof/>
              </w:rPr>
              <w:t>Л-1 — зона лесов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4" w:history="1">
            <w:r w:rsidR="00B679D8" w:rsidRPr="00477BAD">
              <w:rPr>
                <w:rStyle w:val="aff2"/>
                <w:noProof/>
              </w:rPr>
              <w:t>Статья 13. Зона водных объектов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5" w:history="1">
            <w:r w:rsidR="00B679D8" w:rsidRPr="00477BAD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6" w:history="1">
            <w:r w:rsidR="00B679D8" w:rsidRPr="00477BAD">
              <w:rPr>
                <w:rStyle w:val="aff2"/>
                <w:noProof/>
              </w:rPr>
              <w:t>Статья 15. Территория (зона) общего пользования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7" w:history="1">
            <w:r w:rsidR="00B679D8" w:rsidRPr="00477BAD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79D8" w:rsidRDefault="0062013F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8" w:history="1">
            <w:r w:rsidR="00B679D8" w:rsidRPr="00477BAD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 w:rsidR="00B679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5B5D" w:rsidRDefault="0062013F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:rsidR="00915B5D" w:rsidRDefault="00915B5D">
      <w:pPr>
        <w:spacing w:before="0"/>
        <w:ind w:firstLine="0"/>
        <w:jc w:val="left"/>
      </w:pPr>
      <w:r>
        <w:br w:type="page"/>
      </w:r>
    </w:p>
    <w:p w:rsidR="0059143D" w:rsidRDefault="0059143D" w:rsidP="0059143D">
      <w:pPr>
        <w:pStyle w:val="13"/>
      </w:pPr>
      <w:bookmarkStart w:id="0" w:name="_Toc135391057"/>
      <w:bookmarkStart w:id="1" w:name="_Toc140486318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:rsidR="0059143D" w:rsidRDefault="0059143D" w:rsidP="0059143D">
      <w:pPr>
        <w:pStyle w:val="30"/>
      </w:pPr>
      <w:bookmarkStart w:id="2" w:name="_Toc135391059"/>
      <w:bookmarkStart w:id="3" w:name="_Toc140486319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:rsidR="00FD7878" w:rsidRDefault="003959C8" w:rsidP="003959C8">
      <w:r w:rsidRPr="003959C8">
        <w:t>На карте градостроительного зонирования Шилыковского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/>
      </w:tblPr>
      <w:tblGrid>
        <w:gridCol w:w="1703"/>
        <w:gridCol w:w="7369"/>
      </w:tblGrid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застройки малоэтажными жилыми домами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общественно-деловая зона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производственная зона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инженерной инфраструктуры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транспортной инфраструктуры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рекреационного назначения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Р-2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отдыха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садоводства и огородничества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 xml:space="preserve">зона кладбищ 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>
              <w:t>з</w:t>
            </w:r>
            <w:r w:rsidRPr="003959C8">
              <w:t>оналесов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:rsidR="003959C8" w:rsidRDefault="003959C8" w:rsidP="003959C8">
            <w:pPr>
              <w:pStyle w:val="aff3"/>
              <w:cnfStyle w:val="000000000000"/>
            </w:pPr>
            <w:r>
              <w:t>зона защитного озеленения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:rsidR="003959C8" w:rsidRPr="003959C8" w:rsidRDefault="003959C8" w:rsidP="003959C8">
            <w:pPr>
              <w:pStyle w:val="aff3"/>
              <w:cnfStyle w:val="000000000000"/>
            </w:pPr>
            <w:r w:rsidRPr="003959C8">
              <w:t>зона водных объектов</w:t>
            </w:r>
          </w:p>
        </w:tc>
      </w:tr>
      <w:tr w:rsidR="003959C8" w:rsidRPr="003959C8" w:rsidTr="00FE2263">
        <w:trPr>
          <w:trHeight w:val="170"/>
        </w:trPr>
        <w:tc>
          <w:tcPr>
            <w:cnfStyle w:val="001000000000"/>
            <w:tcW w:w="1703" w:type="dxa"/>
          </w:tcPr>
          <w:p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:rsidR="003959C8" w:rsidRPr="003959C8" w:rsidRDefault="00295D7A" w:rsidP="003959C8">
            <w:pPr>
              <w:pStyle w:val="aff3"/>
              <w:cnfStyle w:val="00000000000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:rsidR="003959C8" w:rsidRDefault="003959C8" w:rsidP="003959C8">
      <w:pPr>
        <w:pStyle w:val="aff3"/>
      </w:pPr>
    </w:p>
    <w:p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 w:rsidRPr="007B6ABA">
        <w:t>(ред. от 23.06.2022)</w:t>
      </w:r>
      <w:r>
        <w:t xml:space="preserve"> (далее – Классификатор). </w:t>
      </w:r>
    </w:p>
    <w:p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:rsidR="002C4B36" w:rsidRDefault="002C4B36" w:rsidP="002C4B36">
      <w:pPr>
        <w:pStyle w:val="10"/>
      </w:pPr>
      <w:r w:rsidRPr="002C4B36">
        <w:t>Вид разрешенного использования земельного участка «Размещение автомобильных дорог (7.2.1)»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«Размещение автомобильных дорог (7.2.1)» не подлежат установлению.</w:t>
      </w:r>
    </w:p>
    <w:p w:rsidR="00826BFF" w:rsidRDefault="00826BFF" w:rsidP="00826BFF">
      <w:pPr>
        <w:pStyle w:val="10"/>
      </w:pPr>
      <w:r>
        <w:t>Вид разрешенного использования земельного участка «Амбулаторно-поликлиническое обслуживание (3.4.1)»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826BFF" w:rsidRPr="00826BFF" w:rsidRDefault="00826BFF" w:rsidP="00826BFF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«Амбулаторно-поликлиническое обслуживание (3.4.1)» не подлежат установлению.</w:t>
      </w:r>
    </w:p>
    <w:p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:rsidR="00826BFF" w:rsidRDefault="00826BFF" w:rsidP="00826BFF">
      <w:pPr>
        <w:pStyle w:val="10"/>
      </w:pPr>
      <w:r w:rsidRPr="00826BFF">
        <w:t>Предельные (максимальные и (или)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определены 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представляемых для осуществления крестьянским (фермерским) хозяйством его деятельности на территории Ивановской области».</w:t>
      </w:r>
    </w:p>
    <w:p w:rsidR="002D295B" w:rsidRDefault="002D295B" w:rsidP="002D295B">
      <w:pPr>
        <w:pStyle w:val="10"/>
      </w:pPr>
      <w:r>
        <w:lastRenderedPageBreak/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:rsidR="00502982" w:rsidRDefault="00502982" w:rsidP="00502982">
      <w:pPr>
        <w:pStyle w:val="10"/>
        <w:sectPr w:rsidR="00502982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  <w:bookmarkStart w:id="4" w:name="_Toc140486320"/>
      <w:r w:rsidRPr="005440FB">
        <w:t xml:space="preserve"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в случае установленного вида разрешенного использования земельного участка блокированная жилая застройка (2.3). </w:t>
      </w:r>
    </w:p>
    <w:p w:rsidR="002D295B" w:rsidRDefault="002D295B" w:rsidP="002D295B">
      <w:pPr>
        <w:pStyle w:val="30"/>
      </w:pPr>
      <w:r w:rsidRPr="002D295B">
        <w:lastRenderedPageBreak/>
        <w:t>Статья 2. Жилые зоны</w:t>
      </w:r>
      <w:bookmarkEnd w:id="4"/>
    </w:p>
    <w:p w:rsidR="002D295B" w:rsidRDefault="002D295B" w:rsidP="002D295B">
      <w:pPr>
        <w:pStyle w:val="40"/>
      </w:pPr>
      <w:bookmarkStart w:id="5" w:name="_Toc140486321"/>
      <w:r w:rsidRPr="002D295B">
        <w:t>Ж-1 —зона застройки индивидуальными жилыми домами</w:t>
      </w:r>
      <w:bookmarkEnd w:id="5"/>
    </w:p>
    <w:p w:rsidR="002D295B" w:rsidRDefault="002D295B" w:rsidP="002D295B">
      <w:r w:rsidRPr="002D295B">
        <w:t>Зона застройки индивидуальными жилыми домами –Ж-1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0C6E75" w:rsidRPr="002D295B" w:rsidTr="00DB7AA6">
        <w:trPr>
          <w:cnfStyle w:val="100000000000"/>
        </w:trPr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:rsidTr="00DB7AA6"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выращивание сельскохозяйственных культур; 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:rsidR="000C6E75" w:rsidRPr="009900EE" w:rsidRDefault="00DB7AA6" w:rsidP="000C6E75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0C6E75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0C6E75">
            <w:pPr>
              <w:pStyle w:val="a0"/>
              <w:cnfStyle w:val="000000000000"/>
            </w:pPr>
            <w:r w:rsidRPr="007C3F0E">
              <w:lastRenderedPageBreak/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E04B98" w:rsidRPr="00172EA0" w:rsidRDefault="00E04B98" w:rsidP="000C6E75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:rsidR="00172EA0" w:rsidRPr="002D295B" w:rsidRDefault="00172EA0" w:rsidP="000C6E75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0C6E75" w:rsidRPr="002D295B" w:rsidTr="00DB7AA6">
        <w:tc>
          <w:tcPr>
            <w:cnfStyle w:val="001000000000"/>
            <w:tcW w:w="2286" w:type="dxa"/>
          </w:tcPr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  <w:p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производство сельскохозяйственной продукции;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размещение гаража и иных вспомогательных сооружений;</w:t>
            </w:r>
          </w:p>
          <w:p w:rsidR="000C6E75" w:rsidRPr="002D295B" w:rsidRDefault="000C6E75" w:rsidP="00B91E0B">
            <w:pPr>
              <w:pStyle w:val="aff3"/>
              <w:cnfStyle w:val="00000000000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:rsidR="000C6E75" w:rsidRPr="009900EE" w:rsidRDefault="00DB7AA6" w:rsidP="00DB7AA6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 xml:space="preserve">400 – </w:t>
            </w:r>
            <w:r w:rsidR="001D1771">
              <w:rPr>
                <w:rStyle w:val="af4"/>
              </w:rPr>
              <w:t>5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0C6E75" w:rsidRPr="002D295B" w:rsidRDefault="000C6E75" w:rsidP="002D295B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разведение декоративных и плодовых деревьев, овощных и ягодных культур;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индивидуальных гаражей и иных вспомогательных сооружений;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:rsidR="00DB7AA6" w:rsidRPr="009900EE" w:rsidRDefault="00DB7AA6" w:rsidP="00DB7AA6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="003A1F87">
              <w:rPr>
                <w:rStyle w:val="af4"/>
              </w:rPr>
              <w:t xml:space="preserve"> (за исключением границы земельных участков, на которых расположена общая стена</w:t>
            </w:r>
            <w:r w:rsidR="002C4B36">
              <w:rPr>
                <w:rStyle w:val="af4"/>
              </w:rPr>
              <w:t xml:space="preserve"> блокированного жилого дома</w:t>
            </w:r>
            <w:r w:rsidR="003A1F87">
              <w:rPr>
                <w:rStyle w:val="af4"/>
              </w:rPr>
              <w:t>)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Малоэтажная многоквартирная жилая застройка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 w:rsidRPr="002D295B">
              <w:lastRenderedPageBreak/>
              <w:t>помещений дома</w:t>
            </w:r>
          </w:p>
        </w:tc>
        <w:tc>
          <w:tcPr>
            <w:tcW w:w="4677" w:type="dxa"/>
          </w:tcPr>
          <w:p w:rsidR="00DB7AA6" w:rsidRPr="009900EE" w:rsidRDefault="00C155F7" w:rsidP="00C155F7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 xml:space="preserve">– не </w:t>
            </w:r>
            <w:r w:rsidRPr="009900EE">
              <w:rPr>
                <w:rStyle w:val="af4"/>
              </w:rPr>
              <w:lastRenderedPageBreak/>
              <w:t>менее 4 метров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9900E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:rsidR="00172EA0" w:rsidRPr="00172EA0" w:rsidRDefault="00172EA0" w:rsidP="009900E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900E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DB7AA6" w:rsidRDefault="00C155F7" w:rsidP="001A17ED">
            <w:pPr>
              <w:pStyle w:val="a0"/>
              <w:cnfStyle w:val="00000000000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 w:rsidRPr="00C155F7">
              <w:t>при вместимости до 400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 w:rsidRPr="00C155F7">
              <w:t>на 1 учащегося;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400 до 500 мест минимальный размер –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500 до 600 мест минимальный размер –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>при вместимости от 600 до 800 мест минимальный размер –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:rsidR="001A17ED" w:rsidRDefault="001A17ED" w:rsidP="001A17ED">
            <w:pPr>
              <w:pStyle w:val="a0"/>
              <w:cnfStyle w:val="00000000000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>на 1 ребенка;</w:t>
            </w:r>
          </w:p>
          <w:p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/>
            </w:pPr>
            <w:r>
              <w:t xml:space="preserve">для встроенного здания дошкольного общеобразовательного учреждения при </w:t>
            </w:r>
            <w:r>
              <w:lastRenderedPageBreak/>
              <w:t>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900EE" w:rsidRDefault="009900EE" w:rsidP="009900E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C155F7" w:rsidRDefault="009900EE" w:rsidP="007C3F0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7C3F0E" w:rsidRDefault="007C3F0E" w:rsidP="007C3F0E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172EA0" w:rsidRPr="00172EA0" w:rsidRDefault="00172EA0" w:rsidP="007C3F0E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7C3F0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lastRenderedPageBreak/>
              <w:t xml:space="preserve">Площадки для занятий спортом 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DB7AA6" w:rsidRPr="007B49B3" w:rsidRDefault="009C7CF1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:rsidR="007B49B3" w:rsidRPr="007C3F0E" w:rsidRDefault="007B49B3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:rsidR="007C3F0E" w:rsidRPr="00172EA0" w:rsidRDefault="007C3F0E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172EA0" w:rsidRPr="00172EA0" w:rsidRDefault="00172EA0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:rsidR="00172EA0" w:rsidRPr="002D295B" w:rsidRDefault="00172EA0" w:rsidP="009C7CF1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DB7AA6" w:rsidRPr="002D295B" w:rsidTr="00DB7AA6">
        <w:tc>
          <w:tcPr>
            <w:cnfStyle w:val="001000000000"/>
            <w:tcW w:w="2286" w:type="dxa"/>
          </w:tcPr>
          <w:p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lastRenderedPageBreak/>
              <w:t xml:space="preserve">Благоустройство территории </w:t>
            </w:r>
            <w:r w:rsidR="00826BFF">
              <w:rPr>
                <w:color w:val="000000"/>
                <w:szCs w:val="24"/>
                <w:lang w:eastAsia="ar-SA"/>
              </w:rPr>
              <w:br/>
            </w:r>
            <w:r w:rsidRPr="002D295B">
              <w:rPr>
                <w:color w:val="000000"/>
                <w:szCs w:val="24"/>
                <w:lang w:eastAsia="ar-SA"/>
              </w:rPr>
              <w:t>(12.0.2)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DB7AA6" w:rsidRPr="007B49B3" w:rsidRDefault="009C7CF1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:rsidR="007B49B3" w:rsidRPr="007C3F0E" w:rsidRDefault="007B49B3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:rsidR="007C3F0E" w:rsidRPr="00172EA0" w:rsidRDefault="007C3F0E" w:rsidP="009C7CF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172EA0" w:rsidRPr="002D295B" w:rsidRDefault="00172EA0" w:rsidP="009C7CF1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Общее пользование водными объектами</w:t>
            </w:r>
            <w:r>
              <w:rPr>
                <w:color w:val="000000"/>
                <w:szCs w:val="24"/>
                <w:lang w:eastAsia="ar-SA"/>
              </w:rPr>
              <w:br/>
              <w:t>(11.1)</w:t>
            </w:r>
          </w:p>
        </w:tc>
        <w:tc>
          <w:tcPr>
            <w:tcW w:w="4372" w:type="dxa"/>
          </w:tcPr>
          <w:p w:rsidR="00826BFF" w:rsidRDefault="00826BFF" w:rsidP="00826BFF">
            <w:pPr>
              <w:pStyle w:val="aff3"/>
              <w:cnfStyle w:val="000000000000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</w:p>
          <w:p w:rsidR="00826BFF" w:rsidRPr="002D295B" w:rsidRDefault="00826BFF" w:rsidP="00826BFF">
            <w:pPr>
              <w:pStyle w:val="aff3"/>
              <w:cnfStyle w:val="000000000000"/>
            </w:pPr>
            <w:r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:rsidR="00826BFF" w:rsidRPr="007B49B3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26BFF" w:rsidRPr="007C3F0E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172EA0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826BFF" w:rsidP="00826BFF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826BFF" w:rsidRDefault="00826BFF" w:rsidP="00826BFF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26BFF" w:rsidRPr="002D295B" w:rsidRDefault="00826BFF" w:rsidP="00826BFF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826BFF" w:rsidRPr="007B49B3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26BFF" w:rsidRPr="007C3F0E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172EA0" w:rsidRDefault="00826BFF" w:rsidP="00826BFF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826BFF" w:rsidP="00826BFF">
            <w:pPr>
              <w:pStyle w:val="a0"/>
              <w:cnfStyle w:val="00000000000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826BFF" w:rsidRPr="002D295B" w:rsidTr="00DB7AA6">
        <w:tc>
          <w:tcPr>
            <w:cnfStyle w:val="001000000000"/>
            <w:tcW w:w="2286" w:type="dxa"/>
          </w:tcPr>
          <w:p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lastRenderedPageBreak/>
              <w:t>Ведение садоводства</w:t>
            </w:r>
            <w:r>
              <w:rPr>
                <w:color w:val="000000"/>
                <w:szCs w:val="24"/>
                <w:lang w:eastAsia="ar-SA"/>
              </w:rPr>
              <w:br/>
              <w:t>(13.2)</w:t>
            </w:r>
          </w:p>
        </w:tc>
        <w:tc>
          <w:tcPr>
            <w:tcW w:w="4372" w:type="dxa"/>
          </w:tcPr>
          <w:p w:rsidR="00826BFF" w:rsidRPr="002D295B" w:rsidRDefault="00826BFF" w:rsidP="00B91E0B">
            <w:pPr>
              <w:pStyle w:val="aff3"/>
              <w:cnfStyle w:val="000000000000"/>
            </w:pPr>
            <w:r w:rsidRPr="00826BFF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677" w:type="dxa"/>
          </w:tcPr>
          <w:p w:rsidR="009774A1" w:rsidRPr="009900EE" w:rsidRDefault="009774A1" w:rsidP="009774A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="001D1771">
              <w:rPr>
                <w:rStyle w:val="af4"/>
              </w:rPr>
              <w:t>4</w:t>
            </w:r>
            <w:r w:rsidRPr="00C155F7">
              <w:rPr>
                <w:rStyle w:val="af4"/>
              </w:rPr>
              <w:t xml:space="preserve">00 – </w:t>
            </w:r>
            <w:r>
              <w:rPr>
                <w:rStyle w:val="af4"/>
              </w:rPr>
              <w:t>2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9774A1" w:rsidRDefault="009774A1" w:rsidP="009774A1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:rsidR="009774A1" w:rsidRPr="00172EA0" w:rsidRDefault="009774A1" w:rsidP="009774A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26BFF" w:rsidRPr="00DB7AA6" w:rsidRDefault="009774A1" w:rsidP="009774A1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5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826BFF" w:rsidRPr="002D295B" w:rsidRDefault="00826BFF" w:rsidP="00DB7AA6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7AA6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 xml:space="preserve">Ограничения использования земельных участков и объектов капитального </w:t>
            </w:r>
            <w:r w:rsidRPr="000C6E75">
              <w:rPr>
                <w:bCs/>
                <w:lang w:eastAsia="ru-RU"/>
              </w:rPr>
              <w:lastRenderedPageBreak/>
              <w:t>строительства</w:t>
            </w:r>
          </w:p>
        </w:tc>
      </w:tr>
      <w:tr w:rsidR="00DB7AA6" w:rsidRPr="002D295B" w:rsidTr="007021EC">
        <w:tc>
          <w:tcPr>
            <w:cnfStyle w:val="001000000000"/>
            <w:tcW w:w="2286" w:type="dxa"/>
          </w:tcPr>
          <w:p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Хранение автотранспорта</w:t>
            </w:r>
          </w:p>
          <w:p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:rsidR="00DB7AA6" w:rsidRPr="002D295B" w:rsidRDefault="00DB7AA6" w:rsidP="00B91E0B">
            <w:pPr>
              <w:pStyle w:val="aff3"/>
              <w:cnfStyle w:val="00000000000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DB7AA6" w:rsidRPr="00826BFF" w:rsidRDefault="001A17ED" w:rsidP="001A17E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826BFF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826BFF">
              <w:rPr>
                <w:rStyle w:val="af4"/>
              </w:rPr>
              <w:t>24 – 50 м</w:t>
            </w:r>
            <w:r w:rsidRPr="00826BFF">
              <w:rPr>
                <w:rStyle w:val="af4"/>
                <w:vertAlign w:val="superscript"/>
              </w:rPr>
              <w:t>2</w:t>
            </w:r>
            <w:r w:rsidR="007C3F0E" w:rsidRPr="00826BFF">
              <w:rPr>
                <w:rStyle w:val="af4"/>
              </w:rPr>
              <w:t>;</w:t>
            </w:r>
          </w:p>
          <w:p w:rsidR="007B49B3" w:rsidRPr="00826BFF" w:rsidRDefault="007B49B3" w:rsidP="001A17E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826BFF">
              <w:t xml:space="preserve">отступ от границ земельных участков: </w:t>
            </w:r>
            <w:r w:rsidRPr="00826BFF">
              <w:rPr>
                <w:rStyle w:val="af4"/>
              </w:rPr>
              <w:t>не подлежит установлению</w:t>
            </w:r>
            <w:r w:rsidR="007C3F0E" w:rsidRPr="00826BFF">
              <w:rPr>
                <w:rStyle w:val="af4"/>
              </w:rPr>
              <w:t>;</w:t>
            </w:r>
          </w:p>
          <w:p w:rsidR="007C3F0E" w:rsidRPr="00826BFF" w:rsidRDefault="007C3F0E" w:rsidP="001A17ED">
            <w:pPr>
              <w:pStyle w:val="a0"/>
              <w:cnfStyle w:val="000000000000"/>
            </w:pPr>
            <w:r w:rsidRPr="00826BFF">
              <w:t xml:space="preserve">предельное количество этажей зданий, строений, сооружений: </w:t>
            </w:r>
            <w:r w:rsidRPr="00826BFF">
              <w:rPr>
                <w:rStyle w:val="af4"/>
              </w:rPr>
              <w:t xml:space="preserve">до </w:t>
            </w:r>
            <w:r w:rsidR="007E5038">
              <w:rPr>
                <w:rStyle w:val="af4"/>
              </w:rPr>
              <w:t>2</w:t>
            </w:r>
            <w:r w:rsidRPr="00826BFF">
              <w:rPr>
                <w:rStyle w:val="af4"/>
              </w:rPr>
              <w:t xml:space="preserve"> этажей включительно</w:t>
            </w:r>
            <w:r w:rsidRPr="00826BFF">
              <w:t>;</w:t>
            </w:r>
          </w:p>
          <w:p w:rsidR="00172EA0" w:rsidRPr="00826BFF" w:rsidRDefault="00172EA0" w:rsidP="001A17ED">
            <w:pPr>
              <w:pStyle w:val="a0"/>
              <w:cnfStyle w:val="000000000000"/>
            </w:pPr>
            <w:r w:rsidRPr="00826BFF">
              <w:t xml:space="preserve">максимальный процент застройки: </w:t>
            </w:r>
            <w:r w:rsidRPr="00826BFF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7AA6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:rsidR="00DB7AA6" w:rsidRPr="002D295B" w:rsidRDefault="00DB7AA6" w:rsidP="007021EC">
            <w:pPr>
              <w:pStyle w:val="aff3"/>
              <w:cnfStyle w:val="10000000000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727CB6">
              <w:rPr>
                <w:szCs w:val="24"/>
                <w:lang w:eastAsia="ru-RU"/>
              </w:rPr>
              <w:t>Обслуживание жилой застройки</w:t>
            </w:r>
            <w:r>
              <w:rPr>
                <w:szCs w:val="24"/>
                <w:lang w:eastAsia="ru-RU"/>
              </w:rPr>
              <w:br/>
              <w:t>(2.7)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727CB6"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677" w:type="dxa"/>
          </w:tcPr>
          <w:p w:rsidR="006608D4" w:rsidRPr="007B49B3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6608D4" w:rsidRPr="007C3F0E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6608D4" w:rsidRPr="00172EA0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Магазины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границы </w:t>
            </w:r>
            <w:r w:rsidRPr="009900EE">
              <w:lastRenderedPageBreak/>
              <w:t>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Бытовое обслуживание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Осуществление религиозных обрядов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lastRenderedPageBreak/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:rsidR="006608D4" w:rsidRPr="002D295B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  <w:tr w:rsidR="006608D4" w:rsidRPr="002D295B" w:rsidTr="007021EC">
        <w:tc>
          <w:tcPr>
            <w:cnfStyle w:val="001000000000"/>
            <w:tcW w:w="2286" w:type="dxa"/>
          </w:tcPr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  <w:p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:rsidR="006608D4" w:rsidRPr="00DB7AA6" w:rsidRDefault="006608D4" w:rsidP="006608D4">
            <w:pPr>
              <w:pStyle w:val="aff3"/>
              <w:cnfStyle w:val="00000000000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6608D4" w:rsidRPr="00375674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:rsidR="006608D4" w:rsidRDefault="006608D4" w:rsidP="006608D4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6608D4" w:rsidRPr="004E2B45" w:rsidRDefault="006608D4" w:rsidP="006608D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:rsidR="006608D4" w:rsidRPr="00C155F7" w:rsidRDefault="006608D4" w:rsidP="006608D4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6608D4" w:rsidRPr="002D295B" w:rsidRDefault="006608D4" w:rsidP="006608D4">
            <w:pPr>
              <w:pStyle w:val="aff3"/>
              <w:cnfStyle w:val="000000000000"/>
              <w:rPr>
                <w:szCs w:val="24"/>
                <w:lang w:eastAsia="ru-RU"/>
              </w:rPr>
            </w:pPr>
          </w:p>
        </w:tc>
      </w:tr>
    </w:tbl>
    <w:p w:rsidR="00DB7AA6" w:rsidRDefault="006A41FE" w:rsidP="006A41FE">
      <w:pPr>
        <w:rPr>
          <w:rStyle w:val="af4"/>
        </w:rPr>
      </w:pPr>
      <w:r w:rsidRPr="006A41FE">
        <w:rPr>
          <w:rStyle w:val="af4"/>
        </w:rPr>
        <w:t>Примечания:</w:t>
      </w:r>
    </w:p>
    <w:p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:rsidR="006A41FE" w:rsidRDefault="006A41FE" w:rsidP="006A41FE">
      <w:pPr>
        <w:pStyle w:val="12"/>
      </w:pPr>
      <w:r w:rsidRPr="006A41FE">
        <w:t>расстояния измеряются до наружных граней стен строений;</w:t>
      </w:r>
    </w:p>
    <w:p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:rsidR="006A41FE" w:rsidRDefault="006A41FE" w:rsidP="006A41FE">
      <w:pPr>
        <w:pStyle w:val="12"/>
      </w:pPr>
      <w:r>
        <w:lastRenderedPageBreak/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6A41FE" w:rsidRDefault="006A41FE" w:rsidP="006A41FE">
      <w:pPr>
        <w:pStyle w:val="12"/>
      </w:pPr>
      <w: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м.;</w:t>
      </w:r>
    </w:p>
    <w:p w:rsidR="007346F4" w:rsidRDefault="007346F4" w:rsidP="006A41FE">
      <w:pPr>
        <w:pStyle w:val="12"/>
      </w:pPr>
      <w:r w:rsidRPr="007346F4">
        <w:t>вспомогательные строения, за исключением гаражей, размещать со стороны улиц не допускается</w:t>
      </w:r>
      <w:r>
        <w:t>;</w:t>
      </w:r>
    </w:p>
    <w:p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6A41FE" w:rsidRDefault="006A41FE" w:rsidP="006A41FE">
      <w:pPr>
        <w:pStyle w:val="12"/>
      </w:pPr>
      <w:r>
        <w:t>запрещается складирование дров, угля, строительных и других материалов со стороны улиц за пределами своих участков;</w:t>
      </w:r>
    </w:p>
    <w:p w:rsidR="006A41FE" w:rsidRDefault="006A41FE" w:rsidP="006A41FE">
      <w:pPr>
        <w:pStyle w:val="12"/>
      </w:pPr>
      <w: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:rsidR="006A41FE" w:rsidRDefault="006A41FE" w:rsidP="006A41FE">
      <w:pPr>
        <w:pStyle w:val="12"/>
      </w:pPr>
      <w:r>
        <w:lastRenderedPageBreak/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:rsidR="006A41FE" w:rsidRDefault="006A41FE" w:rsidP="006A41FE">
      <w:pPr>
        <w:pStyle w:val="40"/>
      </w:pPr>
      <w:bookmarkStart w:id="6" w:name="_Toc140486322"/>
      <w:r w:rsidRPr="006A41FE">
        <w:t xml:space="preserve">Ж-2 </w:t>
      </w:r>
      <w:r w:rsidR="00013B43" w:rsidRPr="002D295B">
        <w:t>—</w:t>
      </w:r>
      <w:r w:rsidRPr="006A41FE">
        <w:t>зона застройки малоэтажными жилыми домами</w:t>
      </w:r>
      <w:bookmarkEnd w:id="6"/>
    </w:p>
    <w:p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6A41FE" w:rsidRPr="002D295B" w:rsidTr="007021EC">
        <w:trPr>
          <w:cnfStyle w:val="100000000000"/>
        </w:trPr>
        <w:tc>
          <w:tcPr>
            <w:cnfStyle w:val="001000000000"/>
            <w:tcW w:w="2286" w:type="dxa"/>
          </w:tcPr>
          <w:p w:rsidR="006A41FE" w:rsidRPr="006A41FE" w:rsidRDefault="006A41FE" w:rsidP="0050044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6A41FE" w:rsidRPr="006A41FE" w:rsidRDefault="006A41FE" w:rsidP="006A41F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A41FE" w:rsidRPr="002D295B" w:rsidTr="007021EC">
        <w:tc>
          <w:tcPr>
            <w:cnfStyle w:val="001000000000"/>
            <w:tcW w:w="2286" w:type="dxa"/>
          </w:tcPr>
          <w:p w:rsidR="006A41FE" w:rsidRPr="006A41FE" w:rsidRDefault="006A41FE" w:rsidP="00500440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:rsidR="006A41FE" w:rsidRPr="006A41FE" w:rsidRDefault="006A41FE" w:rsidP="00B91E0B">
            <w:pPr>
              <w:pStyle w:val="aff3"/>
              <w:cnfStyle w:val="00000000000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:rsidR="006A41FE" w:rsidRPr="006A41FE" w:rsidRDefault="006A41FE" w:rsidP="006A41FE">
            <w:pPr>
              <w:pStyle w:val="a0"/>
              <w:cnfStyle w:val="00000000000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7C3F0E">
              <w:lastRenderedPageBreak/>
              <w:t>предельное количество этажей зданий, строений, сооружений:</w:t>
            </w:r>
            <w:r w:rsidRPr="006A41FE">
              <w:rPr>
                <w:rStyle w:val="af4"/>
              </w:rPr>
              <w:t>до 4 этажей</w:t>
            </w:r>
            <w:r w:rsidR="00453016">
              <w:rPr>
                <w:rStyle w:val="af4"/>
              </w:rPr>
              <w:t>,включая мансардный</w:t>
            </w:r>
            <w:r w:rsidRPr="006A41FE">
              <w:t>;</w:t>
            </w:r>
          </w:p>
          <w:p w:rsidR="006A41FE" w:rsidRPr="006A41FE" w:rsidRDefault="006A41FE" w:rsidP="006A41FE">
            <w:pPr>
              <w:pStyle w:val="a0"/>
              <w:cnfStyle w:val="00000000000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:rsidR="006A41FE" w:rsidRPr="006A41FE" w:rsidRDefault="006A41FE" w:rsidP="006A41FE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6A41FE" w:rsidRPr="006A41FE" w:rsidRDefault="006A41FE" w:rsidP="006A41FE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500440" w:rsidRDefault="00DB61F0" w:rsidP="00DB61F0">
            <w:pPr>
              <w:pStyle w:val="aff3"/>
            </w:pPr>
            <w:r w:rsidRPr="00500440">
              <w:lastRenderedPageBreak/>
              <w:t>Среднеэтажная жилая застройка</w:t>
            </w:r>
          </w:p>
          <w:p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Размещение многоквартирных домов этажностью не выше восьми этажей;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благоустройство и озеленение;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размещение подземных гаражей и автостоянок;</w:t>
            </w:r>
          </w:p>
          <w:p w:rsidR="00DB61F0" w:rsidRPr="00500440" w:rsidRDefault="00DB61F0" w:rsidP="00B91E0B">
            <w:pPr>
              <w:pStyle w:val="aff3"/>
              <w:cnfStyle w:val="000000000000"/>
            </w:pPr>
            <w:r w:rsidRPr="00500440">
              <w:t>обустройство спортивных и детских площадок, площадок для отдыха;</w:t>
            </w:r>
          </w:p>
          <w:p w:rsidR="00DB61F0" w:rsidRPr="002D295B" w:rsidRDefault="00DB61F0" w:rsidP="00B91E0B">
            <w:pPr>
              <w:pStyle w:val="aff3"/>
              <w:cnfStyle w:val="000000000000"/>
            </w:pPr>
            <w:r w:rsidRPr="0050044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:rsidR="00DB61F0" w:rsidRPr="006A41FE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:rsidR="00DB61F0" w:rsidRPr="006A41FE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:rsidR="00DB61F0" w:rsidRPr="00C155F7" w:rsidRDefault="00DB61F0" w:rsidP="00DB61F0">
            <w:pPr>
              <w:pStyle w:val="a0"/>
              <w:cnfStyle w:val="00000000000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6A41FE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</w:t>
            </w:r>
            <w:r w:rsidRPr="00CB771D">
              <w:lastRenderedPageBreak/>
              <w:t xml:space="preserve">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 xml:space="preserve">выращивание сельскохозяйственных культур; 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Блокированная жилая застройка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разведение декоративных и плодовых деревьев, овощных и ягодных культур;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индивидуальных гаражей и иных вспомогательных сооружений;</w:t>
            </w:r>
          </w:p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lastRenderedPageBreak/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lastRenderedPageBreak/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Дошкольное, начальное и среднее общее образование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 xml:space="preserve">не </w:t>
            </w:r>
            <w:r w:rsidRPr="00CB771D">
              <w:rPr>
                <w:rStyle w:val="af4"/>
              </w:rPr>
              <w:lastRenderedPageBreak/>
              <w:t>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Бытовое обслуживание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Оказание услуг связи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t>Магазины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</w:t>
            </w:r>
            <w:r w:rsidRPr="00CB771D">
              <w:lastRenderedPageBreak/>
              <w:t xml:space="preserve">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>Обеспечение занятий спортом в помещениях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CB771D" w:rsidRDefault="00DB61F0" w:rsidP="00DB61F0">
            <w:pPr>
              <w:pStyle w:val="aff3"/>
            </w:pPr>
            <w:r w:rsidRPr="00CB771D">
              <w:lastRenderedPageBreak/>
              <w:t xml:space="preserve">Площадки для занятий спортом </w:t>
            </w:r>
          </w:p>
          <w:p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:rsidR="00DB61F0" w:rsidRPr="00CB771D" w:rsidRDefault="00DB61F0" w:rsidP="00B91E0B">
            <w:pPr>
              <w:pStyle w:val="aff3"/>
              <w:cnfStyle w:val="00000000000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:rsidR="00DB61F0" w:rsidRPr="00CB771D" w:rsidRDefault="00DB61F0" w:rsidP="00DB61F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CB771D" w:rsidRDefault="00DB61F0" w:rsidP="00DB61F0">
            <w:pPr>
              <w:pStyle w:val="aff3"/>
              <w:cnfStyle w:val="000000000000"/>
            </w:pPr>
          </w:p>
        </w:tc>
      </w:tr>
      <w:tr w:rsidR="00DB61F0" w:rsidRPr="002D295B" w:rsidTr="007021EC"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DB61F0" w:rsidRDefault="00DB61F0" w:rsidP="00DB61F0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8711E1" w:rsidRPr="002D295B" w:rsidTr="007021EC">
        <w:tc>
          <w:tcPr>
            <w:cnfStyle w:val="001000000000"/>
            <w:tcW w:w="2286" w:type="dxa"/>
          </w:tcPr>
          <w:p w:rsidR="008711E1" w:rsidRPr="00DB61F0" w:rsidRDefault="008711E1" w:rsidP="008711E1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8711E1" w:rsidRDefault="008711E1" w:rsidP="008711E1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8711E1" w:rsidRPr="00DB61F0" w:rsidRDefault="008711E1" w:rsidP="008711E1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8711E1" w:rsidRPr="007B49B3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8711E1" w:rsidRPr="007C3F0E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711E1" w:rsidRPr="00172EA0" w:rsidRDefault="008711E1" w:rsidP="008711E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8711E1" w:rsidRPr="00DB61F0" w:rsidRDefault="008711E1" w:rsidP="008711E1">
            <w:pPr>
              <w:pStyle w:val="aff3"/>
              <w:cnfStyle w:val="000000000000"/>
            </w:pPr>
          </w:p>
        </w:tc>
      </w:tr>
    </w:tbl>
    <w:p w:rsidR="006A41FE" w:rsidRDefault="0070167C" w:rsidP="006A41FE">
      <w:pPr>
        <w:rPr>
          <w:rStyle w:val="af4"/>
        </w:rPr>
      </w:pPr>
      <w:r w:rsidRPr="0070167C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70167C" w:rsidRPr="006A41FE" w:rsidTr="007021EC">
        <w:trPr>
          <w:cnfStyle w:val="100000000000"/>
        </w:trPr>
        <w:tc>
          <w:tcPr>
            <w:cnfStyle w:val="001000000000"/>
            <w:tcW w:w="2286" w:type="dxa"/>
          </w:tcPr>
          <w:p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70167C" w:rsidRPr="006A41FE" w:rsidRDefault="0070167C" w:rsidP="007021EC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:rsidTr="007021EC"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:rsidR="00DB61F0" w:rsidRPr="00DB61F0" w:rsidRDefault="00DB61F0" w:rsidP="00DB61F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DB61F0" w:rsidRPr="008711E1" w:rsidRDefault="00DB61F0" w:rsidP="00DB61F0">
            <w:pPr>
              <w:pStyle w:val="a0"/>
              <w:cnfStyle w:val="000000000000"/>
            </w:pPr>
            <w:r w:rsidRPr="008711E1">
              <w:t xml:space="preserve">предельное количество этажей зданий, строений, сооружений: </w:t>
            </w:r>
            <w:r w:rsidRPr="008711E1">
              <w:rPr>
                <w:rStyle w:val="af4"/>
              </w:rPr>
              <w:t xml:space="preserve">до </w:t>
            </w:r>
            <w:r w:rsidR="00B807C8">
              <w:rPr>
                <w:rStyle w:val="af4"/>
              </w:rPr>
              <w:t>2</w:t>
            </w:r>
            <w:r w:rsidRPr="008711E1">
              <w:rPr>
                <w:rStyle w:val="af4"/>
              </w:rPr>
              <w:t xml:space="preserve"> этажей включительно</w:t>
            </w:r>
            <w:r w:rsidRPr="008711E1">
              <w:t>;</w:t>
            </w:r>
          </w:p>
          <w:p w:rsidR="00DB61F0" w:rsidRPr="00DB61F0" w:rsidRDefault="00DB61F0" w:rsidP="00DB61F0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</w:tbl>
    <w:p w:rsidR="0070167C" w:rsidRDefault="00DB61F0" w:rsidP="006A41FE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DB61F0" w:rsidRPr="006A41FE" w:rsidTr="00D84572">
        <w:trPr>
          <w:cnfStyle w:val="100000000000"/>
        </w:trPr>
        <w:tc>
          <w:tcPr>
            <w:cnfStyle w:val="001000000000"/>
            <w:tcW w:w="2286" w:type="dxa"/>
          </w:tcPr>
          <w:p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100000000000"/>
            </w:pPr>
            <w:r w:rsidRPr="00DB61F0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t xml:space="preserve">Административные здания организаций, обеспечивающих предоставление </w:t>
            </w:r>
            <w:r>
              <w:lastRenderedPageBreak/>
              <w:t>коммунальных услуг</w:t>
            </w:r>
          </w:p>
          <w:p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 xml:space="preserve">не </w:t>
            </w:r>
            <w:r w:rsidRPr="00CB771D">
              <w:rPr>
                <w:rStyle w:val="af4"/>
              </w:rPr>
              <w:lastRenderedPageBreak/>
              <w:t>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Общественное питание</w:t>
            </w:r>
          </w:p>
          <w:p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Гостиничное обслуживание</w:t>
            </w:r>
          </w:p>
          <w:p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</w:t>
            </w:r>
            <w:r w:rsidRPr="00CB771D">
              <w:lastRenderedPageBreak/>
              <w:t xml:space="preserve">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>
              <w:lastRenderedPageBreak/>
              <w:t>Осуществление религиозных обрядов</w:t>
            </w:r>
          </w:p>
          <w:p w:rsidR="00DB61F0" w:rsidRDefault="00DB61F0" w:rsidP="00DB61F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453016" w:rsidRPr="00CB771D" w:rsidRDefault="00453016" w:rsidP="00453016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453016" w:rsidP="00453016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  <w:tr w:rsidR="00DB61F0" w:rsidRPr="006A41FE" w:rsidTr="00D84572">
        <w:tc>
          <w:tcPr>
            <w:cnfStyle w:val="001000000000"/>
            <w:tcW w:w="2286" w:type="dxa"/>
          </w:tcPr>
          <w:p w:rsidR="00DB61F0" w:rsidRDefault="00DB61F0" w:rsidP="00DB61F0">
            <w:pPr>
              <w:pStyle w:val="aff3"/>
            </w:pPr>
            <w:r w:rsidRPr="00DB61F0">
              <w:lastRenderedPageBreak/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:rsidR="00DB61F0" w:rsidRPr="00DB61F0" w:rsidRDefault="00DB61F0" w:rsidP="00B91E0B">
            <w:pPr>
              <w:pStyle w:val="aff3"/>
              <w:cnfStyle w:val="00000000000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3E7CD9" w:rsidRPr="00CB771D" w:rsidRDefault="003E7CD9" w:rsidP="003E7CD9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  <w:r w:rsidR="00366883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3E7CD9" w:rsidRPr="00CB771D" w:rsidRDefault="003E7CD9" w:rsidP="003E7CD9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:rsidR="00DB61F0" w:rsidRPr="00DB61F0" w:rsidRDefault="003E7CD9" w:rsidP="003E7CD9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DB61F0" w:rsidRPr="00DB61F0" w:rsidRDefault="00DB61F0" w:rsidP="00DB61F0">
            <w:pPr>
              <w:pStyle w:val="aff3"/>
              <w:cnfStyle w:val="000000000000"/>
            </w:pPr>
          </w:p>
        </w:tc>
      </w:tr>
    </w:tbl>
    <w:p w:rsidR="00EA2BAB" w:rsidRDefault="00EA2BAB" w:rsidP="00EA2BAB">
      <w:pPr>
        <w:rPr>
          <w:rStyle w:val="af4"/>
        </w:rPr>
      </w:pPr>
      <w:r w:rsidRPr="006A41FE">
        <w:rPr>
          <w:rStyle w:val="af4"/>
        </w:rPr>
        <w:t>Примечания:</w:t>
      </w:r>
    </w:p>
    <w:p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:rsidR="00DB61F0" w:rsidRPr="00EA2BAB" w:rsidRDefault="005A1FA7" w:rsidP="00EA2BAB">
      <w:pPr>
        <w:pStyle w:val="12"/>
        <w:rPr>
          <w:rStyle w:val="af4"/>
          <w:b w:val="0"/>
          <w:bCs w:val="0"/>
        </w:rPr>
      </w:pPr>
      <w:r w:rsidRPr="005A1FA7">
        <w:rPr>
          <w:rStyle w:val="af4"/>
          <w:b w:val="0"/>
          <w:bCs w:val="0"/>
        </w:rPr>
        <w:t>вспомогательные строения, за исключением гаражей, размещать со стороны улиц не допускается</w:t>
      </w:r>
      <w:r w:rsidR="00EA2BAB" w:rsidRPr="00EA2BAB">
        <w:t>.</w:t>
      </w:r>
    </w:p>
    <w:p w:rsidR="00EA2BAB" w:rsidRDefault="00EA2BAB" w:rsidP="00EA2BAB">
      <w:pPr>
        <w:pStyle w:val="30"/>
      </w:pPr>
      <w:bookmarkStart w:id="7" w:name="_Toc140486323"/>
      <w:r w:rsidRPr="00EA2BAB">
        <w:lastRenderedPageBreak/>
        <w:t>Статья 3. Общественно-деловые зоны</w:t>
      </w:r>
      <w:bookmarkEnd w:id="7"/>
    </w:p>
    <w:p w:rsidR="00EA2BAB" w:rsidRDefault="00EA2BAB" w:rsidP="00EA2BAB">
      <w:pPr>
        <w:pStyle w:val="40"/>
      </w:pPr>
      <w:bookmarkStart w:id="8" w:name="_Toc140486324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8"/>
    </w:p>
    <w:p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81F20" w:rsidRPr="006A41FE" w:rsidTr="00443D4E">
        <w:trPr>
          <w:cnfStyle w:val="100000000000"/>
        </w:trPr>
        <w:tc>
          <w:tcPr>
            <w:cnfStyle w:val="001000000000"/>
            <w:tcW w:w="2286" w:type="dxa"/>
          </w:tcPr>
          <w:p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81F20" w:rsidRPr="00E81F20" w:rsidRDefault="00E81F20" w:rsidP="00E81F20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8711E1" w:rsidRPr="006A41FE" w:rsidTr="00443D4E">
        <w:tc>
          <w:tcPr>
            <w:cnfStyle w:val="001000000000"/>
            <w:tcW w:w="2286" w:type="dxa"/>
          </w:tcPr>
          <w:p w:rsidR="008711E1" w:rsidRDefault="008711E1" w:rsidP="00E81F20">
            <w:pPr>
              <w:pStyle w:val="aff3"/>
            </w:pPr>
            <w:r w:rsidRPr="008711E1">
              <w:t>Общественное использование объектов капитального строительства</w:t>
            </w:r>
            <w:r>
              <w:br/>
              <w:t>(3.0)</w:t>
            </w:r>
          </w:p>
        </w:tc>
        <w:tc>
          <w:tcPr>
            <w:tcW w:w="4372" w:type="dxa"/>
          </w:tcPr>
          <w:p w:rsidR="008711E1" w:rsidRPr="00E81F20" w:rsidRDefault="008711E1" w:rsidP="00B91E0B">
            <w:pPr>
              <w:pStyle w:val="aff3"/>
              <w:cnfStyle w:val="000000000000"/>
            </w:pPr>
            <w:r w:rsidRPr="008711E1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4677" w:type="dxa"/>
          </w:tcPr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8711E1" w:rsidRPr="008711E1" w:rsidRDefault="008711E1" w:rsidP="008711E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:rsidR="008711E1" w:rsidRPr="006A41FE" w:rsidRDefault="008711E1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Государственное управление</w:t>
            </w:r>
          </w:p>
          <w:p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Деловое управление</w:t>
            </w:r>
          </w:p>
          <w:p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 w:rsidRPr="00E81F20">
              <w:lastRenderedPageBreak/>
              <w:t>страховой деятельности)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 xml:space="preserve">– не </w:t>
            </w:r>
            <w:r w:rsidRPr="00CB771D">
              <w:rPr>
                <w:rStyle w:val="af4"/>
              </w:rPr>
              <w:lastRenderedPageBreak/>
              <w:t>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E81F20" w:rsidRPr="008711E1" w:rsidRDefault="00255FA3" w:rsidP="008711E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8711E1" w:rsidRPr="006A41FE" w:rsidTr="00443D4E">
        <w:tc>
          <w:tcPr>
            <w:cnfStyle w:val="001000000000"/>
            <w:tcW w:w="2286" w:type="dxa"/>
          </w:tcPr>
          <w:p w:rsidR="008711E1" w:rsidRDefault="008711E1" w:rsidP="00E81F20">
            <w:pPr>
              <w:pStyle w:val="aff3"/>
            </w:pPr>
            <w:r w:rsidRPr="008711E1">
              <w:lastRenderedPageBreak/>
              <w:t>Здравоохранение</w:t>
            </w:r>
            <w:r>
              <w:br/>
              <w:t>(3.4)</w:t>
            </w:r>
          </w:p>
        </w:tc>
        <w:tc>
          <w:tcPr>
            <w:tcW w:w="4372" w:type="dxa"/>
          </w:tcPr>
          <w:p w:rsidR="008711E1" w:rsidRPr="00E81F20" w:rsidRDefault="008711E1" w:rsidP="00B91E0B">
            <w:pPr>
              <w:pStyle w:val="aff3"/>
              <w:cnfStyle w:val="000000000000"/>
            </w:pPr>
            <w:r w:rsidRPr="008711E1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677" w:type="dxa"/>
          </w:tcPr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8711E1" w:rsidRPr="00DB61F0" w:rsidRDefault="008711E1" w:rsidP="008711E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8711E1" w:rsidRPr="00CB771D" w:rsidRDefault="008711E1" w:rsidP="008711E1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8711E1" w:rsidRPr="00CB771D" w:rsidRDefault="008711E1" w:rsidP="008711E1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8711E1" w:rsidRPr="006A41FE" w:rsidRDefault="008711E1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lastRenderedPageBreak/>
              <w:t>(3.4.2)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</w:t>
            </w:r>
            <w:r>
              <w:lastRenderedPageBreak/>
              <w:t>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81F20" w:rsidRDefault="00E81F20" w:rsidP="00B91E0B">
            <w:pPr>
              <w:pStyle w:val="aff3"/>
              <w:cnfStyle w:val="000000000000"/>
            </w:pPr>
            <w:r>
              <w:t>размещение станций скорой помощи;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Дошкольное, начальное и среднее общее образование</w:t>
            </w:r>
          </w:p>
          <w:p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предельные (минимальные) размеры земельных участков (площадь) для </w:t>
            </w:r>
            <w:r w:rsidRPr="00CB771D">
              <w:lastRenderedPageBreak/>
              <w:t>дошкольных образовательных учреждений: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:rsidR="00E81F20" w:rsidRPr="00E81F20" w:rsidRDefault="00382A37" w:rsidP="00382A37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Среднее и высшее профессиональное образование</w:t>
            </w:r>
          </w:p>
          <w:p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</w:t>
            </w:r>
            <w:r w:rsidRPr="00E81F20">
              <w:lastRenderedPageBreak/>
              <w:t>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Осуществление религиозных обрядов </w:t>
            </w:r>
          </w:p>
          <w:p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Религиозное управление и образование </w:t>
            </w:r>
          </w:p>
          <w:p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:rsidR="00E81F20" w:rsidRDefault="00E81F20" w:rsidP="00E81F20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</w:t>
            </w:r>
            <w:r w:rsidRPr="00CB771D">
              <w:lastRenderedPageBreak/>
              <w:t xml:space="preserve">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B86900" w:rsidRDefault="00B86900" w:rsidP="00B8690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Pr="00E81F20" w:rsidRDefault="00E81F20" w:rsidP="00E81F20">
            <w:pPr>
              <w:pStyle w:val="aff3"/>
            </w:pPr>
            <w:r w:rsidRPr="00E81F20">
              <w:lastRenderedPageBreak/>
              <w:t>Оказание социальной помощи населению (3.2.2)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E81F20">
              <w:lastRenderedPageBreak/>
              <w:t>международной телефонной связи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Общежития</w:t>
            </w:r>
          </w:p>
          <w:p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Бытовое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10DEA" w:rsidRPr="00CB771D" w:rsidRDefault="00910DEA" w:rsidP="00910DEA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Парки культуры и отдыха</w:t>
            </w:r>
          </w:p>
          <w:p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85417" w:rsidRPr="006A41FE" w:rsidTr="00443D4E">
        <w:tc>
          <w:tcPr>
            <w:cnfStyle w:val="001000000000"/>
            <w:tcW w:w="2286" w:type="dxa"/>
          </w:tcPr>
          <w:p w:rsidR="00185417" w:rsidRDefault="00185417" w:rsidP="00E81F20">
            <w:pPr>
              <w:pStyle w:val="aff3"/>
            </w:pPr>
            <w:r w:rsidRPr="00185417">
              <w:t>Ветеринарное обслуживание</w:t>
            </w:r>
            <w:r>
              <w:br/>
              <w:t>(3.10)</w:t>
            </w:r>
          </w:p>
        </w:tc>
        <w:tc>
          <w:tcPr>
            <w:tcW w:w="4372" w:type="dxa"/>
          </w:tcPr>
          <w:p w:rsidR="00185417" w:rsidRPr="00E81F20" w:rsidRDefault="00185417" w:rsidP="00B91E0B">
            <w:pPr>
              <w:pStyle w:val="aff3"/>
              <w:cnfStyle w:val="000000000000"/>
            </w:pPr>
            <w:r w:rsidRPr="00185417">
              <w:t xml:space="preserve">Размещение объектов капитального строительства, предназначенных для оказания ветеринарных услуг, содержания </w:t>
            </w:r>
            <w:r w:rsidRPr="00185417">
              <w:lastRenderedPageBreak/>
              <w:t>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677" w:type="dxa"/>
          </w:tcPr>
          <w:p w:rsidR="00185417" w:rsidRPr="00CB771D" w:rsidRDefault="00185417" w:rsidP="00185417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85417" w:rsidRPr="00DB61F0" w:rsidRDefault="00185417" w:rsidP="00185417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85417" w:rsidRPr="00CB771D" w:rsidRDefault="00185417" w:rsidP="0018541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5417" w:rsidRPr="00CB771D" w:rsidRDefault="00185417" w:rsidP="00185417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5417" w:rsidRPr="006A41FE" w:rsidRDefault="00185417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  <w:p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:rsidR="00E81F20" w:rsidRDefault="00E81F20" w:rsidP="00B91E0B">
            <w:pPr>
              <w:pStyle w:val="aff3"/>
              <w:cnfStyle w:val="000000000000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4.5 - 4.8.2Классификатора; </w:t>
            </w:r>
          </w:p>
          <w:p w:rsidR="00E81F20" w:rsidRPr="00E81F20" w:rsidRDefault="00E81F20" w:rsidP="00B91E0B">
            <w:pPr>
              <w:pStyle w:val="aff3"/>
              <w:cnfStyle w:val="00000000000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E81F20">
            <w:pPr>
              <w:pStyle w:val="aff3"/>
            </w:pPr>
            <w:r>
              <w:lastRenderedPageBreak/>
              <w:t>Рынки</w:t>
            </w:r>
            <w:r>
              <w:br/>
              <w:t>(4.3)</w:t>
            </w:r>
          </w:p>
        </w:tc>
        <w:tc>
          <w:tcPr>
            <w:tcW w:w="4372" w:type="dxa"/>
          </w:tcPr>
          <w:p w:rsidR="001C0405" w:rsidRDefault="001C0405" w:rsidP="00B91E0B">
            <w:pPr>
              <w:pStyle w:val="aff3"/>
              <w:cnfStyle w:val="000000000000"/>
            </w:pPr>
            <w:r w:rsidRPr="001C040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>предельные (</w:t>
            </w:r>
            <w:r>
              <w:t>максимальные</w:t>
            </w:r>
            <w:r w:rsidRPr="00CB771D">
              <w:t xml:space="preserve">) размеры земельных участков (площадь): </w:t>
            </w:r>
            <w:r>
              <w:rPr>
                <w:rStyle w:val="af4"/>
              </w:rPr>
              <w:t>500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>
              <w:t xml:space="preserve">минимальный процент застройки: </w:t>
            </w:r>
            <w:r w:rsidRPr="001C0405">
              <w:rPr>
                <w:rStyle w:val="af4"/>
              </w:rPr>
              <w:t>не менее 20%;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</w:t>
            </w:r>
            <w:r w:rsidRPr="00CB771D">
              <w:rPr>
                <w:rStyle w:val="af4"/>
              </w:rPr>
              <w:t>0%;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Магазины</w:t>
            </w:r>
          </w:p>
          <w:p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Банковская и страховая деятельность</w:t>
            </w:r>
          </w:p>
          <w:p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Общественное питание</w:t>
            </w:r>
          </w:p>
          <w:p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 xml:space="preserve">Развлекательные мероприятия </w:t>
            </w:r>
          </w:p>
          <w:p w:rsidR="00E81F20" w:rsidRPr="00E81F20" w:rsidRDefault="00E81F20" w:rsidP="00E81F20">
            <w:pPr>
              <w:pStyle w:val="aff3"/>
            </w:pPr>
            <w:r>
              <w:t>(4.8.1)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E81F20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E81F20">
            <w:pPr>
              <w:pStyle w:val="aff3"/>
              <w:cnfStyle w:val="000000000000"/>
            </w:pPr>
          </w:p>
        </w:tc>
      </w:tr>
      <w:tr w:rsidR="001C0405" w:rsidRPr="006A41FE" w:rsidTr="00F17AA6">
        <w:tc>
          <w:tcPr>
            <w:cnfStyle w:val="001000000000"/>
            <w:tcW w:w="2286" w:type="dxa"/>
            <w:vAlign w:val="top"/>
          </w:tcPr>
          <w:p w:rsidR="001C0405" w:rsidRPr="00EB5811" w:rsidRDefault="001C0405" w:rsidP="001C0405">
            <w:pPr>
              <w:pStyle w:val="aff3"/>
            </w:pPr>
            <w:r w:rsidRPr="00EB5811">
              <w:t>Отдых (Рекреация)</w:t>
            </w:r>
          </w:p>
          <w:p w:rsidR="001C0405" w:rsidRDefault="001C0405" w:rsidP="001C0405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1C0405" w:rsidRPr="00910DEA" w:rsidRDefault="001C0405" w:rsidP="001C0405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lastRenderedPageBreak/>
              <w:t>Обеспечение спортивно-зрелищных мероприятий</w:t>
            </w:r>
          </w:p>
          <w:p w:rsidR="001C0405" w:rsidRPr="00E81F20" w:rsidRDefault="001C0405" w:rsidP="001C0405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t>Обеспечение занятий спортом в помещениях</w:t>
            </w:r>
          </w:p>
          <w:p w:rsidR="001C0405" w:rsidRPr="00E81F20" w:rsidRDefault="001C0405" w:rsidP="001C0405">
            <w:pPr>
              <w:pStyle w:val="aff3"/>
            </w:pPr>
            <w:r>
              <w:lastRenderedPageBreak/>
              <w:t>(5.1.2)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lastRenderedPageBreak/>
              <w:t xml:space="preserve">Размещение спортивных клубов, спортивных залов, бассейнов, физкультурно-оздоровительных комплексов в зданиях и </w:t>
            </w:r>
            <w:r w:rsidRPr="00E81F20">
              <w:lastRenderedPageBreak/>
              <w:t>сооружениях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</w:t>
            </w:r>
            <w:r w:rsidRPr="00CB771D">
              <w:lastRenderedPageBreak/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lastRenderedPageBreak/>
              <w:t xml:space="preserve">Площадки для занятий спортом </w:t>
            </w:r>
          </w:p>
          <w:p w:rsidR="001C0405" w:rsidRPr="00E81F20" w:rsidRDefault="001C0405" w:rsidP="001C0405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>
              <w:t>Оборудованные площадки для занятий спортом</w:t>
            </w:r>
          </w:p>
          <w:p w:rsidR="001C0405" w:rsidRPr="00E81F20" w:rsidRDefault="001C0405" w:rsidP="001C0405">
            <w:pPr>
              <w:pStyle w:val="aff3"/>
            </w:pPr>
            <w:r>
              <w:lastRenderedPageBreak/>
              <w:t>(5.1.4)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lastRenderedPageBreak/>
              <w:t xml:space="preserve">Размещение сооружений для занятия спортом и физкультурой на открытом воздухе (теннисные корты, автодромы, </w:t>
            </w:r>
            <w:r w:rsidRPr="00E81F20">
              <w:lastRenderedPageBreak/>
              <w:t>мотодромы, трамплины, спортивные стрельбища)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Default="001C0405" w:rsidP="001C0405">
            <w:pPr>
              <w:pStyle w:val="aff3"/>
            </w:pPr>
            <w:r w:rsidRPr="00E81F20">
              <w:lastRenderedPageBreak/>
              <w:t xml:space="preserve">Благоустройство территории </w:t>
            </w:r>
          </w:p>
          <w:p w:rsidR="001C0405" w:rsidRPr="00E81F20" w:rsidRDefault="001C0405" w:rsidP="001C0405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1C0405" w:rsidRPr="00DB61F0" w:rsidRDefault="001C0405" w:rsidP="001C0405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:rsidR="001C0405" w:rsidRPr="00CB771D" w:rsidRDefault="001C0405" w:rsidP="001C0405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1C0405" w:rsidP="001C0405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  <w:tr w:rsidR="001C0405" w:rsidRPr="006A41FE" w:rsidTr="00443D4E">
        <w:tc>
          <w:tcPr>
            <w:cnfStyle w:val="001000000000"/>
            <w:tcW w:w="2286" w:type="dxa"/>
          </w:tcPr>
          <w:p w:rsidR="001C0405" w:rsidRPr="00E81F20" w:rsidRDefault="001C0405" w:rsidP="001C0405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:rsidR="001C0405" w:rsidRPr="00E81F20" w:rsidRDefault="001C0405" w:rsidP="001C0405">
            <w:pPr>
              <w:pStyle w:val="aff3"/>
              <w:cnfStyle w:val="00000000000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:rsidR="00AC5AFF" w:rsidRPr="00CB771D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C5AFF" w:rsidRPr="00DB61F0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C5AFF" w:rsidRPr="00DB61F0" w:rsidRDefault="00AC5AFF" w:rsidP="00AC5A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:rsidR="00AC5AFF" w:rsidRPr="00CB771D" w:rsidRDefault="00AC5AFF" w:rsidP="00AC5A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C0405" w:rsidRPr="00E81F20" w:rsidRDefault="00AC5AFF" w:rsidP="00AC5AFF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1C0405" w:rsidRPr="006A41FE" w:rsidRDefault="001C0405" w:rsidP="001C0405">
            <w:pPr>
              <w:pStyle w:val="aff3"/>
              <w:cnfStyle w:val="000000000000"/>
            </w:pPr>
          </w:p>
        </w:tc>
      </w:tr>
    </w:tbl>
    <w:p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AB1C3B" w:rsidRPr="00AB1C3B" w:rsidRDefault="00AB1C3B" w:rsidP="00AB1C3B">
      <w:r w:rsidRPr="00AB1C3B">
        <w:t>Не регламентиру</w:t>
      </w:r>
      <w:r>
        <w:t>е</w:t>
      </w:r>
      <w:r w:rsidRPr="00AB1C3B">
        <w:t>тся.</w:t>
      </w:r>
    </w:p>
    <w:p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81F20" w:rsidRPr="00E81F20" w:rsidTr="00443D4E">
        <w:trPr>
          <w:cnfStyle w:val="100000000000"/>
        </w:trPr>
        <w:tc>
          <w:tcPr>
            <w:cnfStyle w:val="001000000000"/>
            <w:tcW w:w="2286" w:type="dxa"/>
          </w:tcPr>
          <w:p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81F20" w:rsidRPr="00E81F20" w:rsidRDefault="00E81F20" w:rsidP="00443D4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t xml:space="preserve">Заправка транспортных средств </w:t>
            </w:r>
          </w:p>
          <w:p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 w:rsidRPr="00E81F20">
              <w:lastRenderedPageBreak/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6696B" w:rsidRPr="0096696B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382A37" w:rsidRPr="00CB771D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 xml:space="preserve">не менее 5 </w:t>
            </w:r>
            <w:r w:rsidRPr="00CB771D">
              <w:rPr>
                <w:rStyle w:val="af4"/>
              </w:rPr>
              <w:lastRenderedPageBreak/>
              <w:t>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:rsidR="00382A37" w:rsidRPr="00CB771D" w:rsidRDefault="00382A37" w:rsidP="00382A37">
            <w:pPr>
              <w:pStyle w:val="a0"/>
              <w:cnfStyle w:val="00000000000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:rsidR="00910DEA" w:rsidRPr="00DB61F0" w:rsidRDefault="00910DEA" w:rsidP="00910DEA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55FA3" w:rsidRPr="00CB771D" w:rsidRDefault="00255FA3" w:rsidP="00255FA3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E81F20" w:rsidRPr="00E81F20" w:rsidRDefault="00B86900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  <w:tr w:rsidR="00E81F20" w:rsidRPr="006A41FE" w:rsidTr="00443D4E">
        <w:tc>
          <w:tcPr>
            <w:cnfStyle w:val="001000000000"/>
            <w:tcW w:w="2286" w:type="dxa"/>
          </w:tcPr>
          <w:p w:rsidR="00E81F20" w:rsidRDefault="00E81F20" w:rsidP="00E81F20">
            <w:pPr>
              <w:pStyle w:val="aff3"/>
            </w:pPr>
            <w:r>
              <w:lastRenderedPageBreak/>
              <w:t>Хранение автотранспорта</w:t>
            </w:r>
          </w:p>
          <w:p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:rsidR="00E81F20" w:rsidRPr="00E81F20" w:rsidRDefault="00E81F20" w:rsidP="00B91E0B">
            <w:pPr>
              <w:pStyle w:val="aff3"/>
              <w:cnfStyle w:val="00000000000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:rsidR="00382A37" w:rsidRPr="00DB61F0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:rsidR="00382A37" w:rsidRPr="00DB61F0" w:rsidRDefault="00382A37" w:rsidP="00382A37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382A37" w:rsidRPr="002C1D05" w:rsidRDefault="00382A37" w:rsidP="00382A37">
            <w:pPr>
              <w:pStyle w:val="a0"/>
              <w:cnfStyle w:val="000000000000"/>
            </w:pPr>
            <w:r w:rsidRPr="002C1D05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2C1D05">
              <w:t>;</w:t>
            </w:r>
          </w:p>
          <w:p w:rsidR="00E81F20" w:rsidRPr="00E81F20" w:rsidRDefault="00382A37" w:rsidP="00382A37">
            <w:pPr>
              <w:pStyle w:val="a0"/>
              <w:cnfStyle w:val="00000000000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E81F20" w:rsidRPr="006A41FE" w:rsidRDefault="00E81F20" w:rsidP="00443D4E">
            <w:pPr>
              <w:pStyle w:val="aff3"/>
              <w:cnfStyle w:val="000000000000"/>
            </w:pPr>
          </w:p>
        </w:tc>
      </w:tr>
    </w:tbl>
    <w:p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BE498C" w:rsidRDefault="005C35A1" w:rsidP="005C35A1">
      <w:pPr>
        <w:pStyle w:val="30"/>
      </w:pPr>
      <w:bookmarkStart w:id="9" w:name="_Toc140486325"/>
      <w:r w:rsidRPr="005C35A1">
        <w:lastRenderedPageBreak/>
        <w:t>Статья 4. Зоны производственного и коммунально-складского назначения</w:t>
      </w:r>
      <w:bookmarkEnd w:id="9"/>
    </w:p>
    <w:p w:rsidR="005C35A1" w:rsidRDefault="005C35A1" w:rsidP="005C35A1">
      <w:pPr>
        <w:pStyle w:val="40"/>
      </w:pPr>
      <w:bookmarkStart w:id="10" w:name="_Toc140486326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0"/>
    </w:p>
    <w:p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:rsidR="00F03F8B" w:rsidRPr="003A6510" w:rsidRDefault="00F03F8B" w:rsidP="003A6510">
      <w:r w:rsidRPr="003A6510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592"/>
        <w:gridCol w:w="4250"/>
        <w:gridCol w:w="4524"/>
        <w:gridCol w:w="2200"/>
      </w:tblGrid>
      <w:tr w:rsidR="00F03F8B" w:rsidRPr="00E81F20" w:rsidTr="00E908A7">
        <w:trPr>
          <w:cnfStyle w:val="100000000000"/>
        </w:trPr>
        <w:tc>
          <w:tcPr>
            <w:cnfStyle w:val="001000000000"/>
            <w:tcW w:w="2592" w:type="dxa"/>
          </w:tcPr>
          <w:p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250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524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00" w:type="dxa"/>
          </w:tcPr>
          <w:p w:rsidR="00F03F8B" w:rsidRPr="00E81F20" w:rsidRDefault="00F03F8B" w:rsidP="00443D4E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Автомобилестроительная промышленность</w:t>
            </w:r>
            <w:r>
              <w:br/>
              <w:t>(6.2.1)</w:t>
            </w:r>
          </w:p>
        </w:tc>
        <w:tc>
          <w:tcPr>
            <w:tcW w:w="4250" w:type="dxa"/>
          </w:tcPr>
          <w:p w:rsidR="00205394" w:rsidRPr="0018131D" w:rsidRDefault="00205394" w:rsidP="00B91E0B">
            <w:pPr>
              <w:pStyle w:val="aff3"/>
              <w:cnfStyle w:val="000000000000"/>
            </w:pPr>
            <w:r w:rsidRPr="00205394"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</w:t>
            </w:r>
            <w:r w:rsidRPr="00205394">
              <w:lastRenderedPageBreak/>
              <w:t>транспорта, производства частей и принадлежностей автомобилей и их двигателей</w:t>
            </w:r>
          </w:p>
        </w:tc>
        <w:tc>
          <w:tcPr>
            <w:tcW w:w="4524" w:type="dxa"/>
          </w:tcPr>
          <w:p w:rsidR="00205394" w:rsidRPr="00910DEA" w:rsidRDefault="00205394" w:rsidP="00205394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F03F8B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Легкая промышленность</w:t>
            </w:r>
          </w:p>
          <w:p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250" w:type="dxa"/>
          </w:tcPr>
          <w:p w:rsidR="00F03F8B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F03F8B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F03F8B" w:rsidRPr="006A41FE" w:rsidRDefault="00F03F8B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Строительная промышленность</w:t>
            </w:r>
          </w:p>
          <w:p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250" w:type="dxa"/>
          </w:tcPr>
          <w:p w:rsidR="00205394" w:rsidRDefault="00205394" w:rsidP="00205394">
            <w:pPr>
              <w:pStyle w:val="aff3"/>
              <w:cnfStyle w:val="00000000000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205394" w:rsidRPr="0018131D" w:rsidRDefault="00205394" w:rsidP="00205394">
            <w:pPr>
              <w:pStyle w:val="aff3"/>
              <w:cnfStyle w:val="00000000000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24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205394" w:rsidRPr="00CB771D" w:rsidRDefault="009B14FF" w:rsidP="009B14FF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lastRenderedPageBreak/>
              <w:t>Склады</w:t>
            </w:r>
          </w:p>
          <w:p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18131D" w:rsidRPr="006A41FE" w:rsidTr="00E908A7">
        <w:tc>
          <w:tcPr>
            <w:cnfStyle w:val="001000000000"/>
            <w:tcW w:w="2592" w:type="dxa"/>
          </w:tcPr>
          <w:p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250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524" w:type="dxa"/>
          </w:tcPr>
          <w:p w:rsidR="0096696B" w:rsidRPr="00910DEA" w:rsidRDefault="0096696B" w:rsidP="0096696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6696B" w:rsidRPr="00DB61F0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18131D" w:rsidRPr="00E81F20" w:rsidRDefault="0096696B" w:rsidP="00443D4E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18131D" w:rsidRPr="006A41FE" w:rsidRDefault="0018131D" w:rsidP="00443D4E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Default="00205394" w:rsidP="0018131D">
            <w:pPr>
              <w:pStyle w:val="aff3"/>
            </w:pPr>
            <w:r w:rsidRPr="00205394">
              <w:t>Автомобильный транспорт</w:t>
            </w:r>
            <w:r>
              <w:br/>
              <w:t>(7.2)</w:t>
            </w:r>
          </w:p>
        </w:tc>
        <w:tc>
          <w:tcPr>
            <w:tcW w:w="4250" w:type="dxa"/>
          </w:tcPr>
          <w:p w:rsidR="00205394" w:rsidRPr="0018131D" w:rsidRDefault="00205394" w:rsidP="00B91E0B">
            <w:pPr>
              <w:pStyle w:val="aff3"/>
              <w:cnfStyle w:val="000000000000"/>
            </w:pPr>
            <w:r w:rsidRPr="00205394"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205394">
              <w:lastRenderedPageBreak/>
              <w:t>7.2.1-7.2.3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443D4E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  <w:vAlign w:val="top"/>
          </w:tcPr>
          <w:p w:rsidR="00AD383C" w:rsidRPr="00243524" w:rsidRDefault="00AD383C" w:rsidP="00AD383C">
            <w:pPr>
              <w:pStyle w:val="aff3"/>
            </w:pPr>
            <w:r w:rsidRPr="00867E3F">
              <w:lastRenderedPageBreak/>
              <w:t>Хранение автотранспорта</w:t>
            </w:r>
          </w:p>
          <w:p w:rsidR="00AD383C" w:rsidRDefault="00AD383C" w:rsidP="00AD383C">
            <w:pPr>
              <w:pStyle w:val="aff3"/>
            </w:pPr>
            <w:r w:rsidRPr="00867E3F">
              <w:t>(2.7.1)</w:t>
            </w:r>
          </w:p>
        </w:tc>
        <w:tc>
          <w:tcPr>
            <w:tcW w:w="4250" w:type="dxa"/>
            <w:vAlign w:val="top"/>
          </w:tcPr>
          <w:p w:rsidR="00AD383C" w:rsidRPr="0018131D" w:rsidRDefault="00AD383C" w:rsidP="00AD383C">
            <w:pPr>
              <w:pStyle w:val="aff3"/>
              <w:cnfStyle w:val="00000000000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524" w:type="dxa"/>
          </w:tcPr>
          <w:p w:rsidR="00AD383C" w:rsidRPr="009A4291" w:rsidRDefault="00AD383C" w:rsidP="00AD383C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D383C" w:rsidRPr="00DB61F0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  <w:vAlign w:val="top"/>
          </w:tcPr>
          <w:p w:rsidR="00AD383C" w:rsidRPr="00243524" w:rsidRDefault="00AD383C" w:rsidP="00AD383C">
            <w:pPr>
              <w:pStyle w:val="aff3"/>
            </w:pPr>
            <w:r w:rsidRPr="00C654B0">
              <w:t>Служебные гаражи</w:t>
            </w:r>
          </w:p>
          <w:p w:rsidR="00AD383C" w:rsidRPr="00867E3F" w:rsidRDefault="00AD383C" w:rsidP="00AD383C">
            <w:pPr>
              <w:pStyle w:val="aff3"/>
            </w:pPr>
            <w:r w:rsidRPr="00C654B0">
              <w:t>(4.9)</w:t>
            </w:r>
          </w:p>
        </w:tc>
        <w:tc>
          <w:tcPr>
            <w:tcW w:w="4250" w:type="dxa"/>
            <w:vAlign w:val="top"/>
          </w:tcPr>
          <w:p w:rsidR="00AD383C" w:rsidRPr="00867E3F" w:rsidRDefault="00AD383C" w:rsidP="00AD383C">
            <w:pPr>
              <w:pStyle w:val="aff3"/>
              <w:cnfStyle w:val="00000000000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524" w:type="dxa"/>
          </w:tcPr>
          <w:p w:rsidR="00AD383C" w:rsidRPr="009A4291" w:rsidRDefault="00AD383C" w:rsidP="00AD383C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Default="00AD383C" w:rsidP="00AD383C">
            <w:pPr>
              <w:pStyle w:val="aff3"/>
            </w:pPr>
            <w:r>
              <w:t xml:space="preserve">Заправка транспортных средств </w:t>
            </w:r>
          </w:p>
          <w:p w:rsidR="00AD383C" w:rsidRPr="0018131D" w:rsidRDefault="00AD383C" w:rsidP="00AD383C">
            <w:pPr>
              <w:pStyle w:val="aff3"/>
            </w:pPr>
            <w:r>
              <w:t>(4.9.1.1)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</w:t>
            </w:r>
            <w:r w:rsidRPr="0018131D">
              <w:lastRenderedPageBreak/>
              <w:t>объектов дорожного сервиса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lastRenderedPageBreak/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Pr="0018131D" w:rsidRDefault="00AD383C" w:rsidP="00AD383C">
            <w:pPr>
              <w:pStyle w:val="aff3"/>
            </w:pPr>
            <w:r w:rsidRPr="0018131D">
              <w:lastRenderedPageBreak/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Pr="0018131D" w:rsidRDefault="00AD383C" w:rsidP="00AD383C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 xml:space="preserve">до 3 этажей </w:t>
            </w:r>
            <w:r w:rsidRPr="00DB61F0">
              <w:rPr>
                <w:rStyle w:val="af4"/>
              </w:rPr>
              <w:lastRenderedPageBreak/>
              <w:t>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18131D" w:rsidRDefault="00205394" w:rsidP="00AD383C">
            <w:pPr>
              <w:pStyle w:val="aff3"/>
            </w:pPr>
            <w:r w:rsidRPr="00205394">
              <w:lastRenderedPageBreak/>
              <w:t>Обеспечение обороны и безопасности</w:t>
            </w:r>
            <w:r>
              <w:br/>
              <w:t>(8.0)</w:t>
            </w:r>
          </w:p>
        </w:tc>
        <w:tc>
          <w:tcPr>
            <w:tcW w:w="4250" w:type="dxa"/>
          </w:tcPr>
          <w:p w:rsidR="00205394" w:rsidRPr="0018131D" w:rsidRDefault="00205394" w:rsidP="00AD383C">
            <w:pPr>
              <w:pStyle w:val="aff3"/>
              <w:cnfStyle w:val="000000000000"/>
            </w:pPr>
            <w:r w:rsidRPr="00205394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t>Использование лесов</w:t>
            </w:r>
            <w:r>
              <w:br/>
              <w:t>(10.0)</w:t>
            </w:r>
          </w:p>
        </w:tc>
        <w:tc>
          <w:tcPr>
            <w:tcW w:w="4250" w:type="dxa"/>
          </w:tcPr>
          <w:p w:rsidR="00205394" w:rsidRPr="00205394" w:rsidRDefault="00205394" w:rsidP="00AD383C">
            <w:pPr>
              <w:pStyle w:val="aff3"/>
              <w:cnfStyle w:val="000000000000"/>
            </w:pPr>
            <w:r w:rsidRPr="00205394"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t>Заготовка древесины</w:t>
            </w:r>
            <w:r>
              <w:br/>
            </w:r>
            <w:r>
              <w:lastRenderedPageBreak/>
              <w:t>(10.1)</w:t>
            </w:r>
          </w:p>
        </w:tc>
        <w:tc>
          <w:tcPr>
            <w:tcW w:w="4250" w:type="dxa"/>
          </w:tcPr>
          <w:p w:rsidR="00205394" w:rsidRPr="00205394" w:rsidRDefault="00205394" w:rsidP="00AD383C">
            <w:pPr>
              <w:pStyle w:val="aff3"/>
              <w:cnfStyle w:val="000000000000"/>
            </w:pPr>
            <w:r w:rsidRPr="00205394">
              <w:lastRenderedPageBreak/>
              <w:t xml:space="preserve">Рубка лесных насаждений, выросших в </w:t>
            </w:r>
            <w:r w:rsidRPr="00205394">
              <w:lastRenderedPageBreak/>
              <w:t>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205394" w:rsidRPr="006A41FE" w:rsidTr="00E908A7">
        <w:tc>
          <w:tcPr>
            <w:cnfStyle w:val="001000000000"/>
            <w:tcW w:w="2592" w:type="dxa"/>
          </w:tcPr>
          <w:p w:rsidR="00205394" w:rsidRPr="00205394" w:rsidRDefault="00205394" w:rsidP="00AD383C">
            <w:pPr>
              <w:pStyle w:val="aff3"/>
            </w:pPr>
            <w:r w:rsidRPr="00205394">
              <w:lastRenderedPageBreak/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250" w:type="dxa"/>
          </w:tcPr>
          <w:p w:rsidR="00205394" w:rsidRDefault="00205394" w:rsidP="00205394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205394" w:rsidRPr="00205394" w:rsidRDefault="00205394" w:rsidP="00205394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524" w:type="dxa"/>
          </w:tcPr>
          <w:p w:rsidR="00205394" w:rsidRPr="009A4291" w:rsidRDefault="00205394" w:rsidP="0020539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205394" w:rsidRPr="00DB61F0" w:rsidRDefault="00205394" w:rsidP="00205394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205394" w:rsidRPr="00CB771D" w:rsidRDefault="00205394" w:rsidP="0020539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:rsidR="00205394" w:rsidRPr="006A41FE" w:rsidRDefault="00205394" w:rsidP="00AD383C">
            <w:pPr>
              <w:pStyle w:val="aff3"/>
              <w:cnfStyle w:val="000000000000"/>
            </w:pPr>
          </w:p>
        </w:tc>
      </w:tr>
      <w:tr w:rsidR="00AD383C" w:rsidRPr="006A41FE" w:rsidTr="00E908A7">
        <w:tc>
          <w:tcPr>
            <w:cnfStyle w:val="001000000000"/>
            <w:tcW w:w="2592" w:type="dxa"/>
          </w:tcPr>
          <w:p w:rsidR="00AD383C" w:rsidRDefault="00AD383C" w:rsidP="00AD383C">
            <w:pPr>
              <w:pStyle w:val="aff3"/>
            </w:pPr>
            <w:r>
              <w:t>Бытовое обслуживание</w:t>
            </w:r>
          </w:p>
          <w:p w:rsidR="00AD383C" w:rsidRPr="0018131D" w:rsidRDefault="00AD383C" w:rsidP="00AD383C">
            <w:pPr>
              <w:pStyle w:val="aff3"/>
            </w:pPr>
            <w:r>
              <w:t>(3.3)</w:t>
            </w:r>
          </w:p>
        </w:tc>
        <w:tc>
          <w:tcPr>
            <w:tcW w:w="4250" w:type="dxa"/>
          </w:tcPr>
          <w:p w:rsidR="00AD383C" w:rsidRPr="00E81F20" w:rsidRDefault="00AD383C" w:rsidP="00AD383C">
            <w:pPr>
              <w:pStyle w:val="aff3"/>
              <w:cnfStyle w:val="00000000000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24" w:type="dxa"/>
          </w:tcPr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AD383C" w:rsidRPr="00DB61F0" w:rsidRDefault="00AD383C" w:rsidP="00AD383C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AD383C" w:rsidRPr="00CB771D" w:rsidRDefault="00AD383C" w:rsidP="00AD383C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AD383C" w:rsidRPr="00E81F20" w:rsidRDefault="00AD383C" w:rsidP="00AD383C">
            <w:pPr>
              <w:pStyle w:val="a0"/>
              <w:cnfStyle w:val="000000000000"/>
            </w:pPr>
            <w:r w:rsidRPr="00CB771D">
              <w:t xml:space="preserve">коэффициент озеленения земельного </w:t>
            </w:r>
            <w:r w:rsidRPr="00CB771D">
              <w:lastRenderedPageBreak/>
              <w:t xml:space="preserve">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:rsidR="00AD383C" w:rsidRPr="006A41FE" w:rsidRDefault="00AD383C" w:rsidP="00AD383C">
            <w:pPr>
              <w:pStyle w:val="aff3"/>
              <w:cnfStyle w:val="000000000000"/>
            </w:pPr>
          </w:p>
        </w:tc>
      </w:tr>
    </w:tbl>
    <w:p w:rsidR="005C35A1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18131D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Деловое управление</w:t>
            </w:r>
          </w:p>
          <w:p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:rsidR="0018131D" w:rsidRPr="0018131D" w:rsidRDefault="0018131D" w:rsidP="00B91E0B">
            <w:pPr>
              <w:pStyle w:val="aff3"/>
              <w:cnfStyle w:val="000000000000"/>
            </w:pPr>
            <w:r w:rsidRPr="0018131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</w:tbl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Примечание:</w:t>
      </w:r>
    </w:p>
    <w:p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18131D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18131D" w:rsidRPr="00E81F20" w:rsidRDefault="0018131D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:rsidTr="00423BEA">
        <w:tc>
          <w:tcPr>
            <w:cnfStyle w:val="001000000000"/>
            <w:tcW w:w="2286" w:type="dxa"/>
          </w:tcPr>
          <w:p w:rsidR="0018131D" w:rsidRDefault="0018131D" w:rsidP="0018131D">
            <w:pPr>
              <w:pStyle w:val="aff3"/>
            </w:pPr>
            <w:r>
              <w:t>Обеспечение занятий спортом в помещениях</w:t>
            </w:r>
          </w:p>
          <w:p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:rsidR="0018131D" w:rsidRPr="00E81F20" w:rsidRDefault="0018131D" w:rsidP="00B91E0B">
            <w:pPr>
              <w:pStyle w:val="aff3"/>
              <w:cnfStyle w:val="00000000000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6696B" w:rsidRPr="00DB61F0" w:rsidRDefault="0096696B" w:rsidP="0096696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96696B" w:rsidRPr="00CB771D" w:rsidRDefault="0096696B" w:rsidP="0096696B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0%;</w:t>
            </w:r>
          </w:p>
          <w:p w:rsidR="0018131D" w:rsidRPr="00E81F20" w:rsidRDefault="0096696B" w:rsidP="00423BEA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:rsidR="0018131D" w:rsidRPr="006A41FE" w:rsidRDefault="0018131D" w:rsidP="00423BEA">
            <w:pPr>
              <w:pStyle w:val="aff3"/>
              <w:cnfStyle w:val="000000000000"/>
            </w:pPr>
          </w:p>
        </w:tc>
      </w:tr>
    </w:tbl>
    <w:p w:rsidR="0018131D" w:rsidRDefault="0018131D" w:rsidP="0018131D">
      <w:pPr>
        <w:rPr>
          <w:rStyle w:val="af4"/>
        </w:rPr>
      </w:pPr>
      <w:r w:rsidRPr="0018131D">
        <w:rPr>
          <w:rStyle w:val="af4"/>
        </w:rPr>
        <w:lastRenderedPageBreak/>
        <w:t>Примечание:</w:t>
      </w:r>
    </w:p>
    <w:p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:rsidR="0018131D" w:rsidRDefault="0018131D" w:rsidP="0018131D">
      <w:pPr>
        <w:pStyle w:val="12"/>
      </w:pPr>
      <w:r w:rsidRPr="0018131D">
        <w:t>Тип ограждения со стороны улицы, его внешний вид и место установки согласовывается с администрацией сельского поселения.</w:t>
      </w:r>
    </w:p>
    <w:p w:rsidR="0018131D" w:rsidRDefault="0018131D" w:rsidP="0018131D">
      <w:pPr>
        <w:pStyle w:val="30"/>
      </w:pPr>
      <w:bookmarkStart w:id="11" w:name="_Toc140486327"/>
      <w:r w:rsidRPr="0018131D">
        <w:t>Статья 5. Зон</w:t>
      </w:r>
      <w:r>
        <w:t xml:space="preserve">ы </w:t>
      </w:r>
      <w:r w:rsidRPr="0018131D">
        <w:t>инженерной инфраструктуры</w:t>
      </w:r>
      <w:bookmarkEnd w:id="11"/>
    </w:p>
    <w:p w:rsidR="0018131D" w:rsidRDefault="0018131D" w:rsidP="0018131D">
      <w:pPr>
        <w:pStyle w:val="40"/>
      </w:pPr>
      <w:bookmarkStart w:id="12" w:name="_Toc140486328"/>
      <w:r>
        <w:t>И</w:t>
      </w:r>
      <w:r w:rsidRPr="005C35A1">
        <w:t xml:space="preserve">-1 </w:t>
      </w:r>
      <w:r w:rsidR="008537E1">
        <w:t>—з</w:t>
      </w:r>
      <w:r w:rsidRPr="0018131D">
        <w:t>она инженерной инфраструктуры</w:t>
      </w:r>
      <w:bookmarkEnd w:id="12"/>
    </w:p>
    <w:p w:rsidR="00732D12" w:rsidRDefault="00732D12" w:rsidP="00732D12">
      <w:r w:rsidRPr="00732D12">
        <w:t>Зона инженерной инфраструктуры–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3A6510" w:rsidRPr="00E81F20" w:rsidTr="00423BEA">
        <w:trPr>
          <w:cnfStyle w:val="100000000000"/>
        </w:trPr>
        <w:tc>
          <w:tcPr>
            <w:cnfStyle w:val="001000000000"/>
            <w:tcW w:w="2286" w:type="dxa"/>
          </w:tcPr>
          <w:p w:rsidR="003A6510" w:rsidRPr="003A6510" w:rsidRDefault="003A6510" w:rsidP="003A651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3A6510" w:rsidRPr="003A6510" w:rsidRDefault="003A6510" w:rsidP="003A6510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9B14FF" w:rsidRPr="006A41FE" w:rsidTr="00423BEA">
        <w:tc>
          <w:tcPr>
            <w:cnfStyle w:val="001000000000"/>
            <w:tcW w:w="2286" w:type="dxa"/>
          </w:tcPr>
          <w:p w:rsidR="009B14FF" w:rsidRDefault="009B14FF" w:rsidP="009B14FF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372" w:type="dxa"/>
          </w:tcPr>
          <w:p w:rsidR="009B14FF" w:rsidRDefault="009B14FF" w:rsidP="009B14FF">
            <w:pPr>
              <w:pStyle w:val="aff3"/>
              <w:cnfStyle w:val="000000000000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</w:t>
            </w:r>
            <w:r>
              <w:lastRenderedPageBreak/>
              <w:t>сооружений (золоотвалов, гидротехнических сооружений);</w:t>
            </w:r>
          </w:p>
          <w:p w:rsidR="009B14FF" w:rsidRPr="003A6510" w:rsidRDefault="009B14FF" w:rsidP="009B14FF">
            <w:pPr>
              <w:pStyle w:val="aff3"/>
              <w:cnfStyle w:val="00000000000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677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:rsidR="009B14FF" w:rsidRPr="00CB771D" w:rsidRDefault="009B14FF" w:rsidP="009B14FF">
            <w:pPr>
              <w:pStyle w:val="a0"/>
              <w:cnfStyle w:val="00000000000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31" w:type="dxa"/>
          </w:tcPr>
          <w:p w:rsidR="009B14FF" w:rsidRPr="006A41FE" w:rsidRDefault="009B14FF" w:rsidP="009B14FF">
            <w:pPr>
              <w:pStyle w:val="aff3"/>
              <w:cnfStyle w:val="000000000000"/>
            </w:pPr>
          </w:p>
        </w:tc>
      </w:tr>
      <w:tr w:rsidR="009B14FF" w:rsidRPr="006A41FE" w:rsidTr="00423BEA">
        <w:tc>
          <w:tcPr>
            <w:cnfStyle w:val="001000000000"/>
            <w:tcW w:w="2286" w:type="dxa"/>
          </w:tcPr>
          <w:p w:rsidR="009B14FF" w:rsidRDefault="009B14FF" w:rsidP="009B14FF">
            <w:pPr>
              <w:pStyle w:val="aff3"/>
            </w:pPr>
            <w:r>
              <w:lastRenderedPageBreak/>
              <w:t>Трубопроводный транспорт</w:t>
            </w:r>
          </w:p>
          <w:p w:rsidR="009B14FF" w:rsidRDefault="009B14FF" w:rsidP="009B14FF">
            <w:pPr>
              <w:pStyle w:val="aff3"/>
            </w:pPr>
            <w:r>
              <w:t>(7.5)</w:t>
            </w:r>
          </w:p>
        </w:tc>
        <w:tc>
          <w:tcPr>
            <w:tcW w:w="4372" w:type="dxa"/>
          </w:tcPr>
          <w:p w:rsidR="009B14FF" w:rsidRPr="0018131D" w:rsidRDefault="009B14FF" w:rsidP="009B14FF">
            <w:pPr>
              <w:pStyle w:val="aff3"/>
              <w:cnfStyle w:val="000000000000"/>
            </w:pPr>
            <w:r w:rsidRPr="00C654B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:rsidR="009B14FF" w:rsidRPr="00910DEA" w:rsidRDefault="009B14FF" w:rsidP="009B14F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B14FF" w:rsidRPr="00DB61F0" w:rsidRDefault="009B14FF" w:rsidP="009B14F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B14FF" w:rsidRPr="00E81F20" w:rsidRDefault="009B14FF" w:rsidP="009B14F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9B14FF" w:rsidRPr="006A41FE" w:rsidRDefault="009B14FF" w:rsidP="009B14FF">
            <w:pPr>
              <w:pStyle w:val="aff3"/>
              <w:cnfStyle w:val="000000000000"/>
            </w:pPr>
          </w:p>
        </w:tc>
      </w:tr>
    </w:tbl>
    <w:p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C654B0" w:rsidRDefault="00C654B0" w:rsidP="00C654B0">
      <w:pPr>
        <w:ind w:left="709" w:firstLine="0"/>
      </w:pPr>
      <w:r>
        <w:t>Не регламентируется.</w:t>
      </w:r>
    </w:p>
    <w:p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:rsidR="00C654B0" w:rsidRDefault="00C654B0" w:rsidP="00C654B0">
      <w:pPr>
        <w:ind w:left="709" w:firstLine="0"/>
      </w:pPr>
      <w:r>
        <w:t>Не регламентируется.</w:t>
      </w:r>
    </w:p>
    <w:p w:rsidR="00C654B0" w:rsidRDefault="00C654B0" w:rsidP="00C654B0">
      <w:pPr>
        <w:pStyle w:val="30"/>
      </w:pPr>
      <w:bookmarkStart w:id="13" w:name="_Toc140486329"/>
      <w:r w:rsidRPr="00C654B0">
        <w:lastRenderedPageBreak/>
        <w:t>Статья 6.Зон</w:t>
      </w:r>
      <w:r>
        <w:t>ы</w:t>
      </w:r>
      <w:r w:rsidRPr="00C654B0">
        <w:t xml:space="preserve"> транспортной инфраструктуры</w:t>
      </w:r>
      <w:bookmarkEnd w:id="13"/>
    </w:p>
    <w:p w:rsidR="00C654B0" w:rsidRDefault="00C654B0" w:rsidP="00C654B0">
      <w:pPr>
        <w:pStyle w:val="40"/>
      </w:pPr>
      <w:bookmarkStart w:id="14" w:name="_Toc140486330"/>
      <w:r>
        <w:t>Т</w:t>
      </w:r>
      <w:r w:rsidRPr="00C654B0">
        <w:t xml:space="preserve">-1 </w:t>
      </w:r>
      <w:r w:rsidR="008537E1">
        <w:t>—з</w:t>
      </w:r>
      <w:r w:rsidRPr="00C654B0">
        <w:t>она транспортной инфраструктуры</w:t>
      </w:r>
      <w:bookmarkEnd w:id="14"/>
    </w:p>
    <w:p w:rsidR="00C654B0" w:rsidRDefault="00C654B0" w:rsidP="00C654B0">
      <w:r w:rsidRPr="00C654B0">
        <w:t>Зона транспортной инфраструктуры–Т-1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C654B0" w:rsidRPr="003A6510" w:rsidTr="00423BEA">
        <w:trPr>
          <w:cnfStyle w:val="100000000000"/>
        </w:trPr>
        <w:tc>
          <w:tcPr>
            <w:cnfStyle w:val="001000000000"/>
            <w:tcW w:w="2286" w:type="dxa"/>
          </w:tcPr>
          <w:p w:rsidR="00C654B0" w:rsidRPr="003A6510" w:rsidRDefault="00C654B0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C654B0" w:rsidRPr="003A6510" w:rsidRDefault="00C654B0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5C5991" w:rsidRPr="006A41FE" w:rsidTr="0049632D">
        <w:tc>
          <w:tcPr>
            <w:cnfStyle w:val="001000000000"/>
            <w:tcW w:w="2286" w:type="dxa"/>
            <w:vAlign w:val="top"/>
          </w:tcPr>
          <w:p w:rsidR="005C5991" w:rsidRPr="00867E3F" w:rsidRDefault="005C5991" w:rsidP="00243524">
            <w:pPr>
              <w:pStyle w:val="aff3"/>
            </w:pPr>
            <w:r w:rsidRPr="005C5991">
              <w:t>Размещение гаражей для собственных нужд</w:t>
            </w:r>
            <w:r>
              <w:br/>
              <w:t>(2.7.2)</w:t>
            </w:r>
          </w:p>
        </w:tc>
        <w:tc>
          <w:tcPr>
            <w:tcW w:w="4372" w:type="dxa"/>
            <w:vAlign w:val="top"/>
          </w:tcPr>
          <w:p w:rsidR="005C5991" w:rsidRPr="00867E3F" w:rsidRDefault="005C5991" w:rsidP="00B91E0B">
            <w:pPr>
              <w:pStyle w:val="aff3"/>
              <w:cnfStyle w:val="000000000000"/>
            </w:pPr>
            <w:r w:rsidRPr="005C5991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677" w:type="dxa"/>
          </w:tcPr>
          <w:p w:rsidR="005C5991" w:rsidRPr="009A4291" w:rsidRDefault="005C5991" w:rsidP="005C59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до 1 этажа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</w:t>
            </w:r>
            <w:r w:rsidRPr="00867E3F">
              <w:lastRenderedPageBreak/>
              <w:t xml:space="preserve">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C654B0">
              <w:lastRenderedPageBreak/>
              <w:t>Служебные гаражи</w:t>
            </w:r>
          </w:p>
          <w:p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5C5991" w:rsidRPr="006A41FE" w:rsidTr="0049632D">
        <w:tc>
          <w:tcPr>
            <w:cnfStyle w:val="001000000000"/>
            <w:tcW w:w="2286" w:type="dxa"/>
            <w:vAlign w:val="top"/>
          </w:tcPr>
          <w:p w:rsidR="005C5991" w:rsidRPr="00C654B0" w:rsidRDefault="005C5991" w:rsidP="00243524">
            <w:pPr>
              <w:pStyle w:val="aff3"/>
            </w:pPr>
            <w:r w:rsidRPr="005C5991">
              <w:t>Объекты дорожного сервиса</w:t>
            </w:r>
            <w:r w:rsidR="002E4544">
              <w:br/>
              <w:t>(4.9.1)</w:t>
            </w:r>
          </w:p>
        </w:tc>
        <w:tc>
          <w:tcPr>
            <w:tcW w:w="4372" w:type="dxa"/>
            <w:vAlign w:val="top"/>
          </w:tcPr>
          <w:p w:rsidR="005C5991" w:rsidRDefault="005C5991" w:rsidP="005C5991">
            <w:pPr>
              <w:pStyle w:val="aff3"/>
              <w:cnfStyle w:val="000000000000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C5991" w:rsidRPr="00243524" w:rsidRDefault="005C5991" w:rsidP="005C5991">
            <w:pPr>
              <w:pStyle w:val="aff3"/>
              <w:cnfStyle w:val="000000000000"/>
            </w:pPr>
            <w:r>
              <w:t>с кодами 4.9.1.1-4.9.1.4</w:t>
            </w:r>
          </w:p>
        </w:tc>
        <w:tc>
          <w:tcPr>
            <w:tcW w:w="4677" w:type="dxa"/>
          </w:tcPr>
          <w:p w:rsidR="005C5991" w:rsidRPr="009A4291" w:rsidRDefault="005C5991" w:rsidP="005C59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5C5991" w:rsidRPr="006A41FE" w:rsidRDefault="005C5991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 xml:space="preserve">Заправка транспортных средств </w:t>
            </w:r>
          </w:p>
          <w:p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23BEA"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867E3F">
              <w:lastRenderedPageBreak/>
              <w:t>Обеспечение дорожного отдыха (4.9.1.2)</w:t>
            </w:r>
          </w:p>
        </w:tc>
        <w:tc>
          <w:tcPr>
            <w:tcW w:w="4372" w:type="dxa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23BEA"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C654B0">
              <w:lastRenderedPageBreak/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  <w:tr w:rsidR="00243524" w:rsidRPr="006A41FE" w:rsidTr="0049632D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 w:rsidRPr="00243524">
              <w:t>Классификатора</w:t>
            </w:r>
          </w:p>
        </w:tc>
        <w:tc>
          <w:tcPr>
            <w:tcW w:w="4677" w:type="dxa"/>
          </w:tcPr>
          <w:p w:rsidR="00243524" w:rsidRPr="009A4291" w:rsidRDefault="009A4291" w:rsidP="0024352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:rsidR="009A4291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C654B0" w:rsidRPr="00C654B0" w:rsidRDefault="00C654B0" w:rsidP="00C654B0">
      <w:pPr>
        <w:rPr>
          <w:rStyle w:val="af4"/>
        </w:rPr>
      </w:pPr>
    </w:p>
    <w:p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243524" w:rsidRPr="003A6510" w:rsidTr="00423BEA">
        <w:trPr>
          <w:cnfStyle w:val="100000000000"/>
        </w:trPr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 xml:space="preserve">Ограничения использования земельных участков и объектов капитального </w:t>
            </w:r>
            <w:r w:rsidRPr="006A41FE">
              <w:lastRenderedPageBreak/>
              <w:t>строительства</w:t>
            </w:r>
          </w:p>
        </w:tc>
      </w:tr>
      <w:tr w:rsidR="00243524" w:rsidRPr="006A41FE" w:rsidTr="00907F5C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243524">
              <w:lastRenderedPageBreak/>
              <w:t>Благоустройство территории</w:t>
            </w:r>
          </w:p>
          <w:p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:rsidR="00243524" w:rsidRPr="00243524" w:rsidRDefault="00243524" w:rsidP="00B91E0B">
            <w:pPr>
              <w:pStyle w:val="aff3"/>
              <w:cnfStyle w:val="000000000000"/>
            </w:pPr>
            <w:r w:rsidRPr="0024352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243524" w:rsidRPr="009A4291" w:rsidRDefault="009A4291" w:rsidP="00243524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9A4291" w:rsidRPr="00E81F20" w:rsidRDefault="009A4291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18131D" w:rsidRDefault="00243524" w:rsidP="0018131D">
      <w:pPr>
        <w:rPr>
          <w:rStyle w:val="af4"/>
        </w:rPr>
      </w:pPr>
      <w:r w:rsidRPr="0024352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243524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243524" w:rsidRPr="00243524" w:rsidRDefault="00243524" w:rsidP="00243524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:rsidTr="00423BEA">
        <w:tc>
          <w:tcPr>
            <w:cnfStyle w:val="001000000000"/>
            <w:tcW w:w="2286" w:type="dxa"/>
            <w:vAlign w:val="top"/>
          </w:tcPr>
          <w:p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:rsidR="00243524" w:rsidRPr="00243524" w:rsidRDefault="00B91E0B" w:rsidP="00B91E0B">
            <w:pPr>
              <w:pStyle w:val="aff3"/>
              <w:cnfStyle w:val="00000000000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9A4291" w:rsidRPr="009A4291" w:rsidRDefault="009A4291" w:rsidP="009A4291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9A4291" w:rsidRPr="00CB771D" w:rsidRDefault="009A4291" w:rsidP="009A4291">
            <w:pPr>
              <w:pStyle w:val="a0"/>
              <w:cnfStyle w:val="00000000000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:rsidR="009A4291" w:rsidRPr="00DB61F0" w:rsidRDefault="009A4291" w:rsidP="009A42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:rsidR="00243524" w:rsidRPr="00E81F20" w:rsidRDefault="00166353" w:rsidP="00243524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lastRenderedPageBreak/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:rsidR="00243524" w:rsidRPr="006A41FE" w:rsidRDefault="00243524" w:rsidP="00243524">
            <w:pPr>
              <w:pStyle w:val="aff3"/>
              <w:cnfStyle w:val="000000000000"/>
            </w:pPr>
          </w:p>
        </w:tc>
      </w:tr>
    </w:tbl>
    <w:p w:rsidR="00B91E0B" w:rsidRDefault="00B91E0B" w:rsidP="00B91E0B">
      <w:pPr>
        <w:pStyle w:val="30"/>
      </w:pPr>
      <w:bookmarkStart w:id="15" w:name="_Toc140486331"/>
      <w:r>
        <w:lastRenderedPageBreak/>
        <w:t>Статья 7. Рекреационные зоны</w:t>
      </w:r>
      <w:bookmarkEnd w:id="15"/>
    </w:p>
    <w:p w:rsidR="00243524" w:rsidRDefault="00B91E0B" w:rsidP="00B91E0B">
      <w:pPr>
        <w:pStyle w:val="40"/>
      </w:pPr>
      <w:bookmarkStart w:id="16" w:name="_Toc140486332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6"/>
    </w:p>
    <w:p w:rsidR="00B91E0B" w:rsidRPr="00B91E0B" w:rsidRDefault="00B91E0B" w:rsidP="00B91E0B">
      <w:r w:rsidRPr="00B91E0B">
        <w:t>Зонарекреационного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5C5991" w:rsidRPr="006A41FE" w:rsidTr="00802334">
        <w:tc>
          <w:tcPr>
            <w:cnfStyle w:val="001000000000"/>
            <w:tcW w:w="2286" w:type="dxa"/>
            <w:vAlign w:val="top"/>
          </w:tcPr>
          <w:p w:rsidR="005C5991" w:rsidRPr="00EB5811" w:rsidRDefault="005C5991" w:rsidP="005C5991">
            <w:pPr>
              <w:pStyle w:val="aff3"/>
            </w:pPr>
            <w:r w:rsidRPr="00EB5811">
              <w:t>Отдых (Рекреация)</w:t>
            </w:r>
          </w:p>
          <w:p w:rsidR="005C5991" w:rsidRPr="003E28C3" w:rsidRDefault="005C5991" w:rsidP="005C599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 xml:space="preserve">Обустройство мест для занятия спортом, физической культурой, пешими или </w:t>
            </w:r>
            <w:r w:rsidRPr="00EB5811">
              <w:lastRenderedPageBreak/>
              <w:t>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lastRenderedPageBreak/>
              <w:t>Обеспечение занятий спортом в помещениях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t xml:space="preserve">Площадки для занятий спортом 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Default="005C5991" w:rsidP="005C5991">
            <w:pPr>
              <w:pStyle w:val="aff3"/>
            </w:pPr>
            <w:r w:rsidRPr="003E28C3">
              <w:t xml:space="preserve">Деятельность по особой охране и </w:t>
            </w:r>
            <w:r w:rsidRPr="003E28C3">
              <w:lastRenderedPageBreak/>
              <w:t xml:space="preserve">изучению природы 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lastRenderedPageBreak/>
              <w:t xml:space="preserve">Сохранение и изучение растительного и животного мира путем создания особо </w:t>
            </w:r>
            <w:r w:rsidRPr="00EB5811">
              <w:lastRenderedPageBreak/>
              <w:t>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3E28C3">
              <w:lastRenderedPageBreak/>
              <w:t>Охрана природных территорий</w:t>
            </w:r>
          </w:p>
          <w:p w:rsidR="005C5991" w:rsidRPr="003E28C3" w:rsidRDefault="005C5991" w:rsidP="005C599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3E28C3" w:rsidRDefault="005C5991" w:rsidP="005C5991">
            <w:pPr>
              <w:pStyle w:val="aff3"/>
            </w:pPr>
            <w:r w:rsidRPr="005C5991">
              <w:t>Историко-культурная деятельность</w:t>
            </w:r>
            <w:r>
              <w:br/>
              <w:t>(9.3)</w:t>
            </w:r>
          </w:p>
        </w:tc>
        <w:tc>
          <w:tcPr>
            <w:tcW w:w="4372" w:type="dxa"/>
            <w:vAlign w:val="top"/>
          </w:tcPr>
          <w:p w:rsidR="005C5991" w:rsidRDefault="005C5991" w:rsidP="005C5991">
            <w:pPr>
              <w:pStyle w:val="aff3"/>
              <w:cnfStyle w:val="000000000000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5C5991" w:rsidRPr="00EB5811" w:rsidRDefault="005C5991" w:rsidP="005C5991">
            <w:pPr>
              <w:pStyle w:val="aff3"/>
              <w:cnfStyle w:val="000000000000"/>
            </w:pPr>
            <w:r>
              <w:t xml:space="preserve"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>
              <w:lastRenderedPageBreak/>
              <w:t>познавательный туризм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Default="005C5991" w:rsidP="005C5991">
            <w:pPr>
              <w:pStyle w:val="aff3"/>
            </w:pPr>
            <w:r w:rsidRPr="00903D59">
              <w:lastRenderedPageBreak/>
              <w:t>Общее пользование водными объектами</w:t>
            </w:r>
          </w:p>
          <w:p w:rsidR="005C5991" w:rsidRPr="003E28C3" w:rsidRDefault="005C5991" w:rsidP="005C599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EB5811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E81F20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C5991" w:rsidRPr="006A41FE" w:rsidTr="00423BEA">
        <w:tc>
          <w:tcPr>
            <w:cnfStyle w:val="001000000000"/>
            <w:tcW w:w="2286" w:type="dxa"/>
            <w:vAlign w:val="top"/>
          </w:tcPr>
          <w:p w:rsidR="005C5991" w:rsidRPr="00903D59" w:rsidRDefault="005C5991" w:rsidP="005C5991">
            <w:pPr>
              <w:pStyle w:val="aff3"/>
            </w:pPr>
            <w:r w:rsidRPr="005C5991">
              <w:t>Гидротехнические сооружения</w:t>
            </w:r>
            <w:r>
              <w:br/>
              <w:t>(11.3)</w:t>
            </w:r>
          </w:p>
        </w:tc>
        <w:tc>
          <w:tcPr>
            <w:tcW w:w="4372" w:type="dxa"/>
            <w:vAlign w:val="top"/>
          </w:tcPr>
          <w:p w:rsidR="005C5991" w:rsidRPr="00EB5811" w:rsidRDefault="005C5991" w:rsidP="005C5991">
            <w:pPr>
              <w:pStyle w:val="aff3"/>
              <w:cnfStyle w:val="000000000000"/>
            </w:pPr>
            <w:r w:rsidRPr="005C5991"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4677" w:type="dxa"/>
          </w:tcPr>
          <w:p w:rsidR="005C5991" w:rsidRPr="00910DEA" w:rsidRDefault="005C5991" w:rsidP="005C599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C5991" w:rsidRPr="00DB61F0" w:rsidRDefault="005C5991" w:rsidP="005C599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C5991" w:rsidRPr="00CB771D" w:rsidRDefault="005C5991" w:rsidP="005C599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C5991" w:rsidRPr="006A41FE" w:rsidRDefault="005C5991" w:rsidP="005C5991">
            <w:pPr>
              <w:pStyle w:val="aff3"/>
              <w:cnfStyle w:val="000000000000"/>
            </w:pPr>
          </w:p>
        </w:tc>
      </w:tr>
      <w:tr w:rsidR="005F1F0D" w:rsidRPr="006A41FE" w:rsidTr="00EF1467">
        <w:tc>
          <w:tcPr>
            <w:cnfStyle w:val="001000000000"/>
            <w:tcW w:w="2286" w:type="dxa"/>
          </w:tcPr>
          <w:p w:rsidR="005F1F0D" w:rsidRPr="005C5991" w:rsidRDefault="005F1F0D" w:rsidP="005F1F0D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:rsidR="005F1F0D" w:rsidRDefault="005F1F0D" w:rsidP="005F1F0D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F1F0D" w:rsidRPr="005C5991" w:rsidRDefault="005F1F0D" w:rsidP="005F1F0D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5F1F0D" w:rsidRPr="007B49B3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7C3F0E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5F1F0D" w:rsidRPr="00172EA0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7C3F0E">
              <w:t xml:space="preserve">предельное количество этажей зданий, </w:t>
            </w:r>
            <w:r w:rsidRPr="007C3F0E">
              <w:lastRenderedPageBreak/>
              <w:t>строений, сооружений: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423BEA">
        <w:tc>
          <w:tcPr>
            <w:cnfStyle w:val="001000000000"/>
            <w:tcW w:w="2286" w:type="dxa"/>
            <w:vAlign w:val="top"/>
          </w:tcPr>
          <w:p w:rsidR="005F1F0D" w:rsidRDefault="005F1F0D" w:rsidP="005F1F0D">
            <w:pPr>
              <w:pStyle w:val="aff3"/>
            </w:pPr>
            <w:r w:rsidRPr="00903D59">
              <w:lastRenderedPageBreak/>
              <w:t>Благоустройство территории</w:t>
            </w:r>
          </w:p>
          <w:p w:rsidR="005F1F0D" w:rsidRPr="00903D59" w:rsidRDefault="005F1F0D" w:rsidP="005F1F0D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:rsidR="005F1F0D" w:rsidRPr="00EB5811" w:rsidRDefault="005F1F0D" w:rsidP="005F1F0D">
            <w:pPr>
              <w:pStyle w:val="aff3"/>
              <w:cnfStyle w:val="000000000000"/>
            </w:pPr>
            <w:r w:rsidRPr="00EB581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E81F20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</w:tbl>
    <w:p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B5811" w:rsidRDefault="00EB5811" w:rsidP="00EB5811">
      <w:r>
        <w:t>Не регламентируется.</w:t>
      </w:r>
    </w:p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243524" w:rsidRDefault="00EB5811" w:rsidP="00423BE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 xml:space="preserve">Размещение пансионатов, туристических гостиниц, кемпингов, домов отдыха, не оказывающих услуги по лечению, а также </w:t>
            </w:r>
            <w:r w:rsidRPr="00EB5811">
              <w:lastRenderedPageBreak/>
              <w:t>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Гостиничное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 xml:space="preserve">не </w:t>
            </w:r>
            <w:r w:rsidRPr="00DB61F0">
              <w:rPr>
                <w:rStyle w:val="af4"/>
              </w:rPr>
              <w:lastRenderedPageBreak/>
              <w:t>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423BEA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Магазины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</w:tbl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:rsidR="00EB5811" w:rsidRPr="00EB5811" w:rsidRDefault="00EB5811" w:rsidP="00EB5811">
      <w:pPr>
        <w:pStyle w:val="12"/>
      </w:pPr>
      <w:r w:rsidRPr="00EB5811"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:rsidR="00EB5811" w:rsidRDefault="00EB5811" w:rsidP="00EB5811">
      <w:pPr>
        <w:pStyle w:val="40"/>
      </w:pPr>
      <w:bookmarkStart w:id="17" w:name="_Toc140486333"/>
      <w:r w:rsidRPr="00EB5811">
        <w:lastRenderedPageBreak/>
        <w:t xml:space="preserve">Р-2 </w:t>
      </w:r>
      <w:r w:rsidR="008537E1">
        <w:t>—</w:t>
      </w:r>
      <w:r w:rsidRPr="00EB5811">
        <w:t xml:space="preserve"> зона отдыха</w:t>
      </w:r>
      <w:bookmarkEnd w:id="17"/>
    </w:p>
    <w:p w:rsidR="00EB5811" w:rsidRDefault="00EB5811" w:rsidP="00EB5811">
      <w:r w:rsidRPr="00EB5811">
        <w:t>Зонаотдыха – Р-2 предназначена для размещения объектов туризма и отдыха.</w:t>
      </w:r>
    </w:p>
    <w:p w:rsidR="00EB5811" w:rsidRDefault="00EB5811" w:rsidP="00EB5811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286"/>
        <w:gridCol w:w="4372"/>
        <w:gridCol w:w="4677"/>
        <w:gridCol w:w="2231"/>
      </w:tblGrid>
      <w:tr w:rsidR="00EB5811" w:rsidRPr="00243524" w:rsidTr="00423BEA">
        <w:trPr>
          <w:cnfStyle w:val="100000000000"/>
        </w:trPr>
        <w:tc>
          <w:tcPr>
            <w:cnfStyle w:val="001000000000"/>
            <w:tcW w:w="2286" w:type="dxa"/>
          </w:tcPr>
          <w:p w:rsidR="00EB5811" w:rsidRPr="00EB5811" w:rsidRDefault="00EB5811" w:rsidP="00EB581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:rsidR="00EB5811" w:rsidRPr="00EB5811" w:rsidRDefault="00EB5811" w:rsidP="00EB5811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Отдых (Рекреация)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B5811" w:rsidRPr="00EB5811" w:rsidRDefault="00EB5811" w:rsidP="00EB5811">
            <w:pPr>
              <w:pStyle w:val="aff3"/>
              <w:cnfStyle w:val="00000000000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EB5811" w:rsidRPr="006A41FE" w:rsidTr="00E40017">
        <w:tc>
          <w:tcPr>
            <w:cnfStyle w:val="001000000000"/>
            <w:tcW w:w="2286" w:type="dxa"/>
            <w:vAlign w:val="top"/>
          </w:tcPr>
          <w:p w:rsidR="00EB5811" w:rsidRPr="00EB5811" w:rsidRDefault="00EB5811" w:rsidP="00EB5811">
            <w:pPr>
              <w:pStyle w:val="aff3"/>
            </w:pPr>
            <w:r w:rsidRPr="00EB5811">
              <w:t>Парки культуры и отдыха</w:t>
            </w:r>
          </w:p>
          <w:p w:rsidR="00EB5811" w:rsidRPr="00EB5811" w:rsidRDefault="00EB5811" w:rsidP="00EB5811">
            <w:pPr>
              <w:pStyle w:val="aff3"/>
            </w:pPr>
            <w:r w:rsidRPr="00EB5811">
              <w:t>(3.6.2)</w:t>
            </w:r>
          </w:p>
        </w:tc>
        <w:tc>
          <w:tcPr>
            <w:tcW w:w="4372" w:type="dxa"/>
            <w:vAlign w:val="top"/>
          </w:tcPr>
          <w:p w:rsidR="00EB5811" w:rsidRPr="00EB5811" w:rsidRDefault="00EB5811" w:rsidP="00EB5811">
            <w:pPr>
              <w:pStyle w:val="aff3"/>
              <w:cnfStyle w:val="000000000000"/>
            </w:pPr>
            <w:r w:rsidRPr="00520DFD">
              <w:t>Размещение парков культуры и отдыха</w:t>
            </w:r>
          </w:p>
        </w:tc>
        <w:tc>
          <w:tcPr>
            <w:tcW w:w="4677" w:type="dxa"/>
          </w:tcPr>
          <w:p w:rsidR="00FA0BA9" w:rsidRPr="00910DEA" w:rsidRDefault="00FA0BA9" w:rsidP="00FA0BA9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A0BA9" w:rsidRPr="00DB61F0" w:rsidRDefault="00FA0BA9" w:rsidP="00FA0BA9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EB5811" w:rsidRPr="00E81F20" w:rsidRDefault="00FA0BA9" w:rsidP="00FA0BA9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EB5811" w:rsidRPr="006A41FE" w:rsidRDefault="00EB5811" w:rsidP="00EB5811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EB5811" w:rsidRDefault="005F1F0D" w:rsidP="005F1F0D">
            <w:pPr>
              <w:pStyle w:val="aff3"/>
            </w:pPr>
            <w:r w:rsidRPr="005F1F0D">
              <w:t xml:space="preserve">Деятельность по особой охране и изучению природы </w:t>
            </w:r>
            <w:r>
              <w:t>(9.0)</w:t>
            </w:r>
          </w:p>
        </w:tc>
        <w:tc>
          <w:tcPr>
            <w:tcW w:w="4372" w:type="dxa"/>
            <w:vAlign w:val="top"/>
          </w:tcPr>
          <w:p w:rsidR="005F1F0D" w:rsidRPr="00520DFD" w:rsidRDefault="005F1F0D" w:rsidP="005F1F0D">
            <w:pPr>
              <w:pStyle w:val="aff3"/>
              <w:cnfStyle w:val="000000000000"/>
            </w:pPr>
            <w:r w:rsidRPr="005F1F0D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5F1F0D" w:rsidRDefault="005F1F0D" w:rsidP="005F1F0D">
            <w:pPr>
              <w:pStyle w:val="aff3"/>
            </w:pPr>
            <w:r w:rsidRPr="005F1F0D">
              <w:t xml:space="preserve">Охрана природных </w:t>
            </w:r>
            <w:r w:rsidRPr="005F1F0D">
              <w:lastRenderedPageBreak/>
              <w:t>территорий</w:t>
            </w:r>
            <w:r>
              <w:br/>
              <w:t>(9.1)</w:t>
            </w:r>
          </w:p>
        </w:tc>
        <w:tc>
          <w:tcPr>
            <w:tcW w:w="4372" w:type="dxa"/>
            <w:vAlign w:val="top"/>
          </w:tcPr>
          <w:p w:rsidR="005F1F0D" w:rsidRPr="005F1F0D" w:rsidRDefault="005F1F0D" w:rsidP="005F1F0D">
            <w:pPr>
              <w:pStyle w:val="aff3"/>
              <w:cnfStyle w:val="000000000000"/>
            </w:pPr>
            <w:r w:rsidRPr="005F1F0D">
              <w:lastRenderedPageBreak/>
              <w:t xml:space="preserve">Сохранение отдельных естественных </w:t>
            </w:r>
            <w:r w:rsidRPr="005F1F0D">
              <w:lastRenderedPageBreak/>
              <w:t>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5F1F0D" w:rsidRDefault="005F1F0D" w:rsidP="005F1F0D">
            <w:pPr>
              <w:pStyle w:val="aff3"/>
            </w:pPr>
            <w:r w:rsidRPr="005F1F0D">
              <w:lastRenderedPageBreak/>
              <w:t>Курортная деятельность</w:t>
            </w:r>
            <w:r>
              <w:br/>
              <w:t>(9.2)</w:t>
            </w:r>
          </w:p>
        </w:tc>
        <w:tc>
          <w:tcPr>
            <w:tcW w:w="4372" w:type="dxa"/>
            <w:vAlign w:val="top"/>
          </w:tcPr>
          <w:p w:rsidR="005F1F0D" w:rsidRPr="005F1F0D" w:rsidRDefault="005F1F0D" w:rsidP="005F1F0D">
            <w:pPr>
              <w:pStyle w:val="aff3"/>
              <w:cnfStyle w:val="000000000000"/>
            </w:pPr>
            <w:r w:rsidRPr="005F1F0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9C098D">
        <w:tc>
          <w:tcPr>
            <w:cnfStyle w:val="001000000000"/>
            <w:tcW w:w="2286" w:type="dxa"/>
          </w:tcPr>
          <w:p w:rsidR="005F1F0D" w:rsidRPr="005F1F0D" w:rsidRDefault="005F1F0D" w:rsidP="005F1F0D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372" w:type="dxa"/>
          </w:tcPr>
          <w:p w:rsidR="005F1F0D" w:rsidRDefault="005F1F0D" w:rsidP="005F1F0D">
            <w:pPr>
              <w:pStyle w:val="aff3"/>
              <w:cnfStyle w:val="00000000000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5F1F0D" w:rsidRPr="005F1F0D" w:rsidRDefault="005F1F0D" w:rsidP="005F1F0D">
            <w:pPr>
              <w:pStyle w:val="aff3"/>
              <w:cnfStyle w:val="000000000000"/>
            </w:pPr>
            <w:r>
              <w:t>с кодами 12.0.1-12.0.2</w:t>
            </w:r>
          </w:p>
        </w:tc>
        <w:tc>
          <w:tcPr>
            <w:tcW w:w="4677" w:type="dxa"/>
          </w:tcPr>
          <w:p w:rsidR="005F1F0D" w:rsidRPr="009A4291" w:rsidRDefault="005F1F0D" w:rsidP="005F1F0D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CB771D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lastRenderedPageBreak/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  <w:tr w:rsidR="005F1F0D" w:rsidRPr="006A41FE" w:rsidTr="00E40017">
        <w:tc>
          <w:tcPr>
            <w:cnfStyle w:val="001000000000"/>
            <w:tcW w:w="2286" w:type="dxa"/>
            <w:vAlign w:val="top"/>
          </w:tcPr>
          <w:p w:rsidR="005F1F0D" w:rsidRPr="00EB5811" w:rsidRDefault="005F1F0D" w:rsidP="005F1F0D">
            <w:pPr>
              <w:pStyle w:val="aff3"/>
            </w:pPr>
            <w:r w:rsidRPr="00EB5811">
              <w:lastRenderedPageBreak/>
              <w:t>Благоустройство территории</w:t>
            </w:r>
          </w:p>
          <w:p w:rsidR="005F1F0D" w:rsidRPr="00EB5811" w:rsidRDefault="005F1F0D" w:rsidP="005F1F0D">
            <w:pPr>
              <w:pStyle w:val="aff3"/>
            </w:pPr>
            <w:r w:rsidRPr="00EB5811">
              <w:t>(12.0.2)</w:t>
            </w:r>
          </w:p>
        </w:tc>
        <w:tc>
          <w:tcPr>
            <w:tcW w:w="4372" w:type="dxa"/>
            <w:vAlign w:val="top"/>
          </w:tcPr>
          <w:p w:rsidR="005F1F0D" w:rsidRPr="00EB5811" w:rsidRDefault="005F1F0D" w:rsidP="005F1F0D">
            <w:pPr>
              <w:pStyle w:val="aff3"/>
              <w:cnfStyle w:val="000000000000"/>
            </w:pPr>
            <w:r w:rsidRPr="00520DF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:rsidR="005F1F0D" w:rsidRPr="00910DEA" w:rsidRDefault="005F1F0D" w:rsidP="005F1F0D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5F1F0D" w:rsidRPr="00DB61F0" w:rsidRDefault="005F1F0D" w:rsidP="005F1F0D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5F1F0D" w:rsidRPr="00E81F20" w:rsidRDefault="005F1F0D" w:rsidP="005F1F0D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:rsidR="005F1F0D" w:rsidRPr="006A41FE" w:rsidRDefault="005F1F0D" w:rsidP="005F1F0D">
            <w:pPr>
              <w:pStyle w:val="aff3"/>
              <w:cnfStyle w:val="000000000000"/>
            </w:pPr>
          </w:p>
        </w:tc>
      </w:tr>
    </w:tbl>
    <w:p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B5811" w:rsidRPr="00EB5811" w:rsidRDefault="00EB5811" w:rsidP="00EB5811">
      <w:r w:rsidRPr="00EB5811">
        <w:t>Не регламентируется.</w:t>
      </w:r>
    </w:p>
    <w:p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EB5811" w:rsidRDefault="00EB5811" w:rsidP="00EB5811">
      <w:r w:rsidRPr="00EB5811">
        <w:t>Не регламентируется.</w:t>
      </w:r>
    </w:p>
    <w:p w:rsidR="00EB5811" w:rsidRDefault="00955FDA" w:rsidP="00955FDA">
      <w:pPr>
        <w:pStyle w:val="30"/>
      </w:pPr>
      <w:bookmarkStart w:id="18" w:name="_Toc140486334"/>
      <w:r w:rsidRPr="00955FDA">
        <w:t>Статья 8. Зона сельскохозяйственного использования</w:t>
      </w:r>
      <w:bookmarkEnd w:id="18"/>
    </w:p>
    <w:p w:rsidR="00955FDA" w:rsidRDefault="00955FDA" w:rsidP="00955FDA">
      <w:pPr>
        <w:pStyle w:val="40"/>
      </w:pPr>
      <w:bookmarkStart w:id="19" w:name="_Toc140486335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:rsidR="000D671A" w:rsidRDefault="000D671A" w:rsidP="000D671A">
      <w:r w:rsidRPr="000D671A">
        <w:lastRenderedPageBreak/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0D671A" w:rsidRPr="00EB5811" w:rsidTr="000D671A">
        <w:trPr>
          <w:cnfStyle w:val="100000000000"/>
        </w:trPr>
        <w:tc>
          <w:tcPr>
            <w:cnfStyle w:val="001000000000"/>
            <w:tcW w:w="2368" w:type="dxa"/>
          </w:tcPr>
          <w:p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0D671A" w:rsidRPr="000D671A" w:rsidRDefault="000D671A" w:rsidP="000D671A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Ведение сельского хозяйства.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 xml:space="preserve">Выращивание </w:t>
            </w:r>
            <w:r w:rsidRPr="000D671A">
              <w:lastRenderedPageBreak/>
              <w:t>зерновых и иных сельскохозяйственных культур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lastRenderedPageBreak/>
              <w:t xml:space="preserve">Осуществление хозяйственной </w:t>
            </w:r>
            <w:r w:rsidRPr="000D671A">
              <w:lastRenderedPageBreak/>
              <w:t>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</w:t>
            </w:r>
            <w:r w:rsidRPr="00CB771D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Овощеводство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Выращивание тонизирующих, лекарственных, цветочных культур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Осуществление хозяйственной деятельности, в том числе на </w:t>
            </w:r>
            <w:r w:rsidRPr="000D671A">
              <w:lastRenderedPageBreak/>
              <w:t>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2207E4">
              <w:lastRenderedPageBreak/>
              <w:t>Выращивание льна и конопли</w:t>
            </w:r>
          </w:p>
          <w:p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Содержание данного вида разрешенного использования включает в себя содержание </w:t>
            </w:r>
            <w:r w:rsidRPr="000D671A">
              <w:lastRenderedPageBreak/>
              <w:t>видов разрешенного использования с кодами 1.8-1.11, 1.15, 1.19, 1.20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Скотоводство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Звероводство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Птицеводство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</w:t>
            </w:r>
            <w:r w:rsidRPr="000D671A">
              <w:lastRenderedPageBreak/>
              <w:t>птицеводства;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Свиноводство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Пчеловодство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Рыбоводство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>Научное обеспечение сельского хозяйства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Хранение и переработка сельскохозяйственной продукции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Ведение личного подсобного хозяйства на полевых участках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 xml:space="preserve">не подлежит </w:t>
            </w:r>
            <w:r>
              <w:rPr>
                <w:rStyle w:val="af4"/>
              </w:rPr>
              <w:lastRenderedPageBreak/>
              <w:t>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6A4393">
              <w:lastRenderedPageBreak/>
              <w:t>Питомники</w:t>
            </w:r>
          </w:p>
          <w:p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:rsidR="000D671A" w:rsidRPr="000D671A" w:rsidRDefault="000D671A" w:rsidP="000D671A">
            <w:pPr>
              <w:pStyle w:val="aff3"/>
              <w:cnfStyle w:val="000000000000"/>
            </w:pP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6A4393">
              <w:t>Обеспечение сельскохозяйственного производства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CB771D" w:rsidRDefault="00C22358" w:rsidP="00C22358">
            <w:pPr>
              <w:pStyle w:val="a0"/>
              <w:cnfStyle w:val="00000000000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t>Сенокошение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  <w:tr w:rsidR="000D671A" w:rsidRPr="006A41FE" w:rsidTr="000D671A">
        <w:tc>
          <w:tcPr>
            <w:cnfStyle w:val="001000000000"/>
            <w:tcW w:w="2368" w:type="dxa"/>
            <w:vAlign w:val="top"/>
          </w:tcPr>
          <w:p w:rsidR="000D671A" w:rsidRPr="000D671A" w:rsidRDefault="000D671A" w:rsidP="000D671A">
            <w:pPr>
              <w:pStyle w:val="aff3"/>
            </w:pPr>
            <w:r w:rsidRPr="000D671A">
              <w:lastRenderedPageBreak/>
              <w:t xml:space="preserve">Выпас сельскохозяйственных животных </w:t>
            </w:r>
          </w:p>
          <w:p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:rsidR="000D671A" w:rsidRPr="000D671A" w:rsidRDefault="000D671A" w:rsidP="000D671A">
            <w:pPr>
              <w:pStyle w:val="aff3"/>
              <w:cnfStyle w:val="00000000000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671A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671A" w:rsidRPr="006A41FE" w:rsidRDefault="000D671A" w:rsidP="000D671A">
            <w:pPr>
              <w:pStyle w:val="aff3"/>
              <w:cnfStyle w:val="000000000000"/>
            </w:pPr>
          </w:p>
        </w:tc>
      </w:tr>
    </w:tbl>
    <w:p w:rsidR="00425FBE" w:rsidRDefault="000D671A" w:rsidP="00425FBE">
      <w:pPr>
        <w:rPr>
          <w:rStyle w:val="af4"/>
        </w:rPr>
      </w:pPr>
      <w:r w:rsidRPr="000D671A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908A7" w:rsidRDefault="00E908A7" w:rsidP="00E908A7">
      <w:r w:rsidRPr="000D671A">
        <w:t>Не регламентируется.</w:t>
      </w:r>
    </w:p>
    <w:p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0D671A" w:rsidRDefault="000D671A" w:rsidP="000D671A">
      <w:r w:rsidRPr="000D671A">
        <w:t>Не регламентируется.</w:t>
      </w:r>
    </w:p>
    <w:p w:rsidR="000D671A" w:rsidRDefault="000D671A" w:rsidP="000D671A">
      <w:pPr>
        <w:pStyle w:val="30"/>
      </w:pPr>
      <w:bookmarkStart w:id="20" w:name="_Toc140486336"/>
      <w:r w:rsidRPr="000D671A">
        <w:t>Статья 9. Зонасадоводства и огородничества</w:t>
      </w:r>
      <w:bookmarkEnd w:id="20"/>
    </w:p>
    <w:p w:rsidR="000D671A" w:rsidRDefault="000D671A" w:rsidP="000D671A">
      <w:pPr>
        <w:pStyle w:val="40"/>
      </w:pPr>
      <w:bookmarkStart w:id="21" w:name="_Toc140486337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0F01B4" w:rsidRPr="000D671A" w:rsidTr="00423BEA">
        <w:trPr>
          <w:cnfStyle w:val="100000000000"/>
        </w:trPr>
        <w:tc>
          <w:tcPr>
            <w:cnfStyle w:val="001000000000"/>
            <w:tcW w:w="2368" w:type="dxa"/>
          </w:tcPr>
          <w:p w:rsidR="000F01B4" w:rsidRPr="000F01B4" w:rsidRDefault="000F01B4" w:rsidP="000F01B4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0F01B4" w:rsidRPr="000F01B4" w:rsidRDefault="000F01B4" w:rsidP="000F01B4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>предельные (минимальные</w:t>
            </w:r>
            <w:r w:rsidR="005A1FA7">
              <w:t xml:space="preserve"> и максимальные</w:t>
            </w:r>
            <w:r w:rsidRPr="00DB7AA6">
              <w:t xml:space="preserve">) размеры земельных участков (площадь): </w:t>
            </w:r>
            <w:r w:rsidR="005A1FA7">
              <w:rPr>
                <w:rStyle w:val="af4"/>
              </w:rPr>
              <w:t>300 – 2000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>
              <w:rPr>
                <w:rStyle w:val="af4"/>
              </w:rPr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0F01B4" w:rsidRPr="006A41FE" w:rsidTr="00423BEA">
        <w:tc>
          <w:tcPr>
            <w:cnfStyle w:val="001000000000"/>
            <w:tcW w:w="2368" w:type="dxa"/>
            <w:vAlign w:val="top"/>
          </w:tcPr>
          <w:p w:rsidR="000F01B4" w:rsidRPr="000F01B4" w:rsidRDefault="000F01B4" w:rsidP="000F01B4">
            <w:pPr>
              <w:pStyle w:val="aff3"/>
            </w:pPr>
            <w:r w:rsidRPr="00694ECD">
              <w:t xml:space="preserve">Для ведения личного </w:t>
            </w:r>
            <w:r w:rsidRPr="00694ECD">
              <w:lastRenderedPageBreak/>
              <w:t>подсобного хозяйства (приусадебный земельный участок)</w:t>
            </w:r>
          </w:p>
          <w:p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lastRenderedPageBreak/>
              <w:t xml:space="preserve">Размещение жилого дома, указанного в </w:t>
            </w:r>
            <w:r w:rsidRPr="000F01B4">
              <w:lastRenderedPageBreak/>
              <w:t xml:space="preserve">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t>производство сельскохозяйственной продукции;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0F01B4">
              <w:t>размещение гаража и иных вспомогательных сооружений;</w:t>
            </w:r>
          </w:p>
          <w:p w:rsidR="000F01B4" w:rsidRPr="000F01B4" w:rsidRDefault="000F01B4" w:rsidP="000F01B4">
            <w:pPr>
              <w:pStyle w:val="aff3"/>
              <w:cnfStyle w:val="00000000000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:rsidR="00C22358" w:rsidRPr="009900EE" w:rsidRDefault="00C22358" w:rsidP="00C22358">
            <w:pPr>
              <w:pStyle w:val="a0"/>
              <w:cnfStyle w:val="00000000000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</w:t>
            </w:r>
            <w:r w:rsidRPr="00DB7AA6">
              <w:lastRenderedPageBreak/>
              <w:t xml:space="preserve">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:rsidR="00C22358" w:rsidRDefault="00C22358" w:rsidP="00C22358">
            <w:pPr>
              <w:pStyle w:val="a0"/>
              <w:cnfStyle w:val="000000000000"/>
            </w:pPr>
            <w:r w:rsidRPr="007C3F0E">
              <w:t>предельное количество этажей зданий, строений, сооружений: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:rsidR="000F01B4" w:rsidRPr="00E81F20" w:rsidRDefault="00C22358" w:rsidP="00C22358">
            <w:pPr>
              <w:pStyle w:val="a0"/>
              <w:cnfStyle w:val="00000000000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:rsidR="000F01B4" w:rsidRPr="006A41FE" w:rsidRDefault="000F01B4" w:rsidP="000F01B4">
            <w:pPr>
              <w:pStyle w:val="aff3"/>
              <w:cnfStyle w:val="000000000000"/>
            </w:pPr>
          </w:p>
        </w:tc>
      </w:tr>
      <w:tr w:rsidR="00FD1FB0" w:rsidRPr="006A41FE" w:rsidTr="00423BEA">
        <w:tc>
          <w:tcPr>
            <w:cnfStyle w:val="001000000000"/>
            <w:tcW w:w="2368" w:type="dxa"/>
            <w:vAlign w:val="top"/>
          </w:tcPr>
          <w:p w:rsidR="00FD1FB0" w:rsidRPr="00B32762" w:rsidRDefault="00FD1FB0" w:rsidP="00FD1FB0">
            <w:pPr>
              <w:pStyle w:val="aff3"/>
            </w:pPr>
            <w:r w:rsidRPr="00B32762">
              <w:lastRenderedPageBreak/>
              <w:t>Благоустройство территории</w:t>
            </w:r>
          </w:p>
          <w:p w:rsidR="00FD1FB0" w:rsidRPr="00694ECD" w:rsidRDefault="00FD1FB0" w:rsidP="00FD1FB0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:rsidR="00FD1FB0" w:rsidRPr="000F01B4" w:rsidRDefault="00FD1FB0" w:rsidP="00FD1FB0">
            <w:pPr>
              <w:pStyle w:val="aff3"/>
              <w:cnfStyle w:val="00000000000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FD1FB0" w:rsidRPr="00910DEA" w:rsidRDefault="00FD1FB0" w:rsidP="00FD1FB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D1FB0" w:rsidRPr="00DB7AA6" w:rsidRDefault="00FD1FB0" w:rsidP="00FD1FB0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D1FB0" w:rsidRPr="006A41FE" w:rsidRDefault="00FD1FB0" w:rsidP="00FD1FB0">
            <w:pPr>
              <w:pStyle w:val="aff3"/>
              <w:cnfStyle w:val="000000000000"/>
            </w:pPr>
          </w:p>
        </w:tc>
      </w:tr>
      <w:tr w:rsidR="00FD1FB0" w:rsidRPr="006A41FE" w:rsidTr="00423BEA">
        <w:tc>
          <w:tcPr>
            <w:cnfStyle w:val="001000000000"/>
            <w:tcW w:w="2368" w:type="dxa"/>
            <w:vAlign w:val="top"/>
          </w:tcPr>
          <w:p w:rsidR="00FD1FB0" w:rsidRPr="000F01B4" w:rsidRDefault="00FD1FB0" w:rsidP="00FD1FB0">
            <w:pPr>
              <w:pStyle w:val="aff3"/>
            </w:pPr>
            <w:r w:rsidRPr="000F01B4"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:rsidR="00FD1FB0" w:rsidRPr="000F01B4" w:rsidRDefault="00FD1FB0" w:rsidP="00FD1FB0">
            <w:pPr>
              <w:pStyle w:val="aff3"/>
              <w:cnfStyle w:val="00000000000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:rsidR="00FD1FB0" w:rsidRPr="00910DEA" w:rsidRDefault="00FD1FB0" w:rsidP="00FD1FB0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D1FB0" w:rsidRPr="00DB61F0" w:rsidRDefault="00FD1FB0" w:rsidP="00FD1FB0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D1FB0" w:rsidRPr="00E81F20" w:rsidRDefault="00FD1FB0" w:rsidP="00FD1FB0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D1FB0" w:rsidRPr="006A41FE" w:rsidRDefault="00FD1FB0" w:rsidP="00FD1FB0">
            <w:pPr>
              <w:pStyle w:val="aff3"/>
              <w:cnfStyle w:val="000000000000"/>
            </w:pPr>
          </w:p>
        </w:tc>
      </w:tr>
    </w:tbl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E908A7" w:rsidRPr="00E908A7" w:rsidRDefault="00E908A7" w:rsidP="00E908A7">
      <w:r w:rsidRPr="00E908A7">
        <w:t>Не регламентируется.</w:t>
      </w:r>
    </w:p>
    <w:p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:rsidR="004D31AC" w:rsidRPr="00E908A7" w:rsidRDefault="00E908A7" w:rsidP="00E908A7">
      <w:pPr>
        <w:rPr>
          <w:rStyle w:val="af4"/>
          <w:b w:val="0"/>
          <w:bCs w:val="0"/>
        </w:rPr>
      </w:pPr>
      <w:r w:rsidRPr="00E908A7">
        <w:t>Не регламентируется.</w:t>
      </w:r>
    </w:p>
    <w:p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:rsidR="004D31AC" w:rsidRPr="004D31AC" w:rsidRDefault="004D31AC" w:rsidP="004D31AC">
      <w:pPr>
        <w:pStyle w:val="12"/>
      </w:pPr>
      <w:r w:rsidRPr="004D31AC"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:rsidR="004D31AC" w:rsidRPr="004D31AC" w:rsidRDefault="004D31AC" w:rsidP="004D31AC">
      <w:pPr>
        <w:pStyle w:val="12"/>
      </w:pPr>
      <w:r w:rsidRPr="004D31AC">
        <w:lastRenderedPageBreak/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4D31AC" w:rsidRDefault="004D31AC" w:rsidP="004D31AC">
      <w:pPr>
        <w:pStyle w:val="12"/>
      </w:pPr>
      <w:r w:rsidRPr="004D31AC">
        <w:t>запрещается складирование дров, угля, строительных и других материалов со стороны улиц за пределами своих участков.</w:t>
      </w:r>
    </w:p>
    <w:p w:rsidR="004D31AC" w:rsidRDefault="00B32762" w:rsidP="00B32762">
      <w:pPr>
        <w:pStyle w:val="30"/>
      </w:pPr>
      <w:bookmarkStart w:id="22" w:name="_Toc140486338"/>
      <w:r w:rsidRPr="00B32762">
        <w:t>Статья 10. Зона кладбищ</w:t>
      </w:r>
      <w:bookmarkEnd w:id="22"/>
    </w:p>
    <w:p w:rsidR="00B32762" w:rsidRDefault="00B32762" w:rsidP="00B32762">
      <w:pPr>
        <w:pStyle w:val="40"/>
      </w:pPr>
      <w:bookmarkStart w:id="23" w:name="_Toc140486339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B32762" w:rsidRPr="000F01B4" w:rsidTr="00423BEA">
        <w:trPr>
          <w:cnfStyle w:val="100000000000"/>
        </w:trPr>
        <w:tc>
          <w:tcPr>
            <w:cnfStyle w:val="001000000000"/>
            <w:tcW w:w="2368" w:type="dxa"/>
          </w:tcPr>
          <w:p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Ритуальная деятельность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кладбищ, крематориев и мест захоронения;</w:t>
            </w:r>
          </w:p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соответствующих культовых сооружений;</w:t>
            </w:r>
          </w:p>
          <w:p w:rsidR="00B32762" w:rsidRPr="00B32762" w:rsidRDefault="00B32762" w:rsidP="00B32762">
            <w:pPr>
              <w:pStyle w:val="aff3"/>
              <w:cnfStyle w:val="00000000000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lastRenderedPageBreak/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  <w:tr w:rsidR="000D13DB" w:rsidRPr="006A41FE" w:rsidTr="00423BEA">
        <w:tc>
          <w:tcPr>
            <w:cnfStyle w:val="001000000000"/>
            <w:tcW w:w="2368" w:type="dxa"/>
            <w:vAlign w:val="top"/>
          </w:tcPr>
          <w:p w:rsidR="000D13DB" w:rsidRPr="00B32762" w:rsidRDefault="000D13DB" w:rsidP="00B32762">
            <w:pPr>
              <w:pStyle w:val="aff3"/>
            </w:pPr>
            <w:r w:rsidRPr="000D13DB">
              <w:lastRenderedPageBreak/>
              <w:t>Религиозное использование</w:t>
            </w:r>
            <w:r>
              <w:br/>
              <w:t>(3.7)</w:t>
            </w:r>
          </w:p>
        </w:tc>
        <w:tc>
          <w:tcPr>
            <w:tcW w:w="4342" w:type="dxa"/>
            <w:vAlign w:val="top"/>
          </w:tcPr>
          <w:p w:rsidR="000D13DB" w:rsidRPr="00B32762" w:rsidRDefault="000D13DB" w:rsidP="00B32762">
            <w:pPr>
              <w:pStyle w:val="aff3"/>
              <w:cnfStyle w:val="000000000000"/>
            </w:pPr>
            <w:r w:rsidRPr="000D13DB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633" w:type="dxa"/>
          </w:tcPr>
          <w:p w:rsidR="000D13DB" w:rsidRPr="00910DEA" w:rsidRDefault="000D13DB" w:rsidP="000D13DB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0D13DB" w:rsidRPr="00DB61F0" w:rsidRDefault="000D13DB" w:rsidP="000D13DB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0D13DB" w:rsidRPr="00DB61F0" w:rsidRDefault="000D13DB" w:rsidP="000D13DB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0D13DB" w:rsidRPr="00CB771D" w:rsidRDefault="000D13DB" w:rsidP="000D13DB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0D13DB" w:rsidRPr="006A41FE" w:rsidRDefault="000D13DB" w:rsidP="00B32762">
            <w:pPr>
              <w:pStyle w:val="aff3"/>
              <w:cnfStyle w:val="000000000000"/>
            </w:pP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:rsidR="00C22358" w:rsidRPr="00910DEA" w:rsidRDefault="00C22358" w:rsidP="00C22358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C22358" w:rsidRPr="00DB61F0" w:rsidRDefault="00C22358" w:rsidP="00C22358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C22358" w:rsidP="00C22358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</w:tbl>
    <w:p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B32762" w:rsidRPr="00B32762" w:rsidRDefault="00B32762" w:rsidP="00B32762">
      <w:r w:rsidRPr="00B32762">
        <w:t>Не регламентируется</w:t>
      </w:r>
    </w:p>
    <w:p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B32762" w:rsidRPr="000F01B4" w:rsidTr="00423BEA">
        <w:trPr>
          <w:cnfStyle w:val="100000000000"/>
        </w:trPr>
        <w:tc>
          <w:tcPr>
            <w:cnfStyle w:val="001000000000"/>
            <w:tcW w:w="2368" w:type="dxa"/>
          </w:tcPr>
          <w:p w:rsidR="00B32762" w:rsidRPr="00B32762" w:rsidRDefault="00B32762" w:rsidP="00B32762">
            <w:pPr>
              <w:pStyle w:val="aff3"/>
            </w:pPr>
            <w:r w:rsidRPr="006A41FE">
              <w:t xml:space="preserve">Наименование вида </w:t>
            </w:r>
            <w:r w:rsidRPr="006A41FE">
              <w:lastRenderedPageBreak/>
              <w:t>разрешенного использования земельного участка</w:t>
            </w:r>
          </w:p>
        </w:tc>
        <w:tc>
          <w:tcPr>
            <w:tcW w:w="4342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lastRenderedPageBreak/>
              <w:t xml:space="preserve">Описание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63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lastRenderedPageBreak/>
              <w:t>Параметры разрешенного использования</w:t>
            </w:r>
          </w:p>
        </w:tc>
        <w:tc>
          <w:tcPr>
            <w:tcW w:w="2223" w:type="dxa"/>
          </w:tcPr>
          <w:p w:rsidR="00B32762" w:rsidRPr="00B32762" w:rsidRDefault="00B32762" w:rsidP="00B32762">
            <w:pPr>
              <w:pStyle w:val="aff3"/>
              <w:cnfStyle w:val="100000000000"/>
            </w:pPr>
            <w:r w:rsidRPr="006A41FE">
              <w:t xml:space="preserve">Ограничения </w:t>
            </w:r>
            <w:r w:rsidRPr="006A41FE"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lastRenderedPageBreak/>
              <w:t>Бытовое обслуживание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  <w:r w:rsidRPr="00B32762">
              <w:t>Применяются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:rsidTr="00423BEA">
        <w:tc>
          <w:tcPr>
            <w:cnfStyle w:val="001000000000"/>
            <w:tcW w:w="2368" w:type="dxa"/>
            <w:vAlign w:val="top"/>
          </w:tcPr>
          <w:p w:rsidR="00B32762" w:rsidRPr="00B32762" w:rsidRDefault="00B32762" w:rsidP="00B32762">
            <w:pPr>
              <w:pStyle w:val="aff3"/>
            </w:pPr>
            <w:r w:rsidRPr="00B32762">
              <w:t>Благоустройство территории</w:t>
            </w:r>
          </w:p>
          <w:p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:rsidR="00B32762" w:rsidRPr="00B32762" w:rsidRDefault="00B32762" w:rsidP="00B32762">
            <w:pPr>
              <w:pStyle w:val="aff3"/>
              <w:cnfStyle w:val="000000000000"/>
            </w:pPr>
            <w:r w:rsidRPr="00B32762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B32762"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A10EBF" w:rsidRPr="00910DEA" w:rsidRDefault="00A10EBF" w:rsidP="00A10EBF">
            <w:pPr>
              <w:pStyle w:val="a0"/>
              <w:cnfStyle w:val="00000000000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A10EBF" w:rsidRPr="00DB61F0" w:rsidRDefault="00A10EBF" w:rsidP="00A10EBF">
            <w:pPr>
              <w:pStyle w:val="a0"/>
              <w:cnfStyle w:val="000000000000"/>
            </w:pPr>
            <w:r w:rsidRPr="00DB61F0">
              <w:t xml:space="preserve">предельное количество этажей зданий, </w:t>
            </w:r>
            <w:r w:rsidRPr="00DB61F0">
              <w:lastRenderedPageBreak/>
              <w:t xml:space="preserve">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B32762" w:rsidRPr="00E81F20" w:rsidRDefault="00A10EBF" w:rsidP="00A10EBF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B32762" w:rsidRPr="006A41FE" w:rsidRDefault="00B32762" w:rsidP="00B32762">
            <w:pPr>
              <w:pStyle w:val="aff3"/>
              <w:cnfStyle w:val="000000000000"/>
            </w:pPr>
          </w:p>
        </w:tc>
      </w:tr>
    </w:tbl>
    <w:p w:rsidR="00F2781C" w:rsidRDefault="00F2781C" w:rsidP="00F2781C">
      <w:pPr>
        <w:pStyle w:val="30"/>
      </w:pPr>
      <w:bookmarkStart w:id="24" w:name="_Toc140486340"/>
      <w:r w:rsidRPr="00B32762">
        <w:lastRenderedPageBreak/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:rsidR="00F2781C" w:rsidRDefault="00F2781C" w:rsidP="00F2781C">
      <w:pPr>
        <w:pStyle w:val="40"/>
      </w:pPr>
      <w:bookmarkStart w:id="25" w:name="_Toc140486341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/>
      </w:tblPr>
      <w:tblGrid>
        <w:gridCol w:w="2368"/>
        <w:gridCol w:w="4342"/>
        <w:gridCol w:w="4633"/>
        <w:gridCol w:w="2223"/>
      </w:tblGrid>
      <w:tr w:rsidR="00F2781C" w:rsidRPr="000F01B4" w:rsidTr="00F52501">
        <w:trPr>
          <w:cnfStyle w:val="100000000000"/>
        </w:trPr>
        <w:tc>
          <w:tcPr>
            <w:cnfStyle w:val="001000000000"/>
            <w:tcW w:w="2368" w:type="dxa"/>
          </w:tcPr>
          <w:p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:rsidR="00F2781C" w:rsidRPr="00B32762" w:rsidRDefault="00F2781C" w:rsidP="00F52501">
            <w:pPr>
              <w:pStyle w:val="aff3"/>
              <w:cnfStyle w:val="10000000000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:rsidTr="00F52501">
        <w:tc>
          <w:tcPr>
            <w:cnfStyle w:val="001000000000"/>
            <w:tcW w:w="2368" w:type="dxa"/>
            <w:vAlign w:val="top"/>
          </w:tcPr>
          <w:p w:rsidR="00F2781C" w:rsidRDefault="00F2781C" w:rsidP="00F2781C">
            <w:pPr>
              <w:pStyle w:val="aff3"/>
            </w:pPr>
            <w:r>
              <w:t>Благоустройство территории</w:t>
            </w:r>
          </w:p>
          <w:p w:rsidR="00F2781C" w:rsidRPr="00B32762" w:rsidRDefault="00F2781C" w:rsidP="00F2781C">
            <w:pPr>
              <w:pStyle w:val="aff3"/>
            </w:pPr>
            <w:r>
              <w:t>(12.0.2)</w:t>
            </w:r>
          </w:p>
        </w:tc>
        <w:tc>
          <w:tcPr>
            <w:tcW w:w="4342" w:type="dxa"/>
            <w:vAlign w:val="top"/>
          </w:tcPr>
          <w:p w:rsidR="00F2781C" w:rsidRPr="00B32762" w:rsidRDefault="00F2781C" w:rsidP="00F52501">
            <w:pPr>
              <w:pStyle w:val="aff3"/>
              <w:cnfStyle w:val="000000000000"/>
            </w:pPr>
            <w:r w:rsidRPr="00F2781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:rsidR="00F2781C" w:rsidRPr="00910DEA" w:rsidRDefault="00F2781C" w:rsidP="00F52501">
            <w:pPr>
              <w:pStyle w:val="a0"/>
              <w:cnfStyle w:val="00000000000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:rsidR="00F2781C" w:rsidRPr="00DB61F0" w:rsidRDefault="00F2781C" w:rsidP="00F52501">
            <w:pPr>
              <w:pStyle w:val="a0"/>
              <w:cnfStyle w:val="00000000000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:rsidR="00F2781C" w:rsidRPr="00DB61F0" w:rsidRDefault="00F2781C" w:rsidP="00F52501">
            <w:pPr>
              <w:pStyle w:val="a0"/>
              <w:cnfStyle w:val="00000000000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:rsidR="00F2781C" w:rsidRPr="00E81F20" w:rsidRDefault="00F2781C" w:rsidP="00F52501">
            <w:pPr>
              <w:pStyle w:val="a0"/>
              <w:cnfStyle w:val="00000000000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:rsidR="00F2781C" w:rsidRPr="006A41FE" w:rsidRDefault="00F2781C" w:rsidP="00F52501">
            <w:pPr>
              <w:pStyle w:val="aff3"/>
              <w:cnfStyle w:val="000000000000"/>
            </w:pPr>
          </w:p>
        </w:tc>
      </w:tr>
    </w:tbl>
    <w:p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F2781C" w:rsidRPr="00B32762" w:rsidRDefault="00F2781C" w:rsidP="00F2781C">
      <w:r w:rsidRPr="00B32762">
        <w:t>Не регламентируется</w:t>
      </w:r>
    </w:p>
    <w:p w:rsidR="00F2781C" w:rsidRDefault="00F2781C" w:rsidP="00F2781C">
      <w:pPr>
        <w:rPr>
          <w:rStyle w:val="af4"/>
        </w:rPr>
      </w:pPr>
      <w:r w:rsidRPr="00B32762">
        <w:rPr>
          <w:rStyle w:val="af4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p w:rsidR="00F2781C" w:rsidRDefault="00F2781C" w:rsidP="00F2781C">
      <w:r w:rsidRPr="00B32762">
        <w:t>Не регламентируется</w:t>
      </w:r>
    </w:p>
    <w:p w:rsidR="00B32762" w:rsidRDefault="00B32762" w:rsidP="00B32762">
      <w:pPr>
        <w:pStyle w:val="30"/>
      </w:pPr>
      <w:bookmarkStart w:id="26" w:name="_Toc140486342"/>
      <w:r w:rsidRPr="00B32762">
        <w:t>Статья 1</w:t>
      </w:r>
      <w:r w:rsidR="00F2781C">
        <w:t>2</w:t>
      </w:r>
      <w:r w:rsidRPr="00B32762">
        <w:t>. Зона лесов</w:t>
      </w:r>
      <w:bookmarkEnd w:id="26"/>
    </w:p>
    <w:p w:rsidR="00B32762" w:rsidRDefault="00B32762" w:rsidP="00B32762">
      <w:pPr>
        <w:pStyle w:val="40"/>
      </w:pPr>
      <w:bookmarkStart w:id="27" w:name="_Toc140486343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:rsidR="00B32762" w:rsidRDefault="00B32762" w:rsidP="00B32762">
      <w:pPr>
        <w:pStyle w:val="30"/>
      </w:pPr>
      <w:bookmarkStart w:id="28" w:name="_Toc140486344"/>
      <w:r w:rsidRPr="00B32762">
        <w:t>Статья 1</w:t>
      </w:r>
      <w:r w:rsidR="00F2781C">
        <w:t>3</w:t>
      </w:r>
      <w:r w:rsidRPr="00B32762">
        <w:t>. Зона водных объектов</w:t>
      </w:r>
      <w:bookmarkEnd w:id="28"/>
    </w:p>
    <w:p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:rsidR="00B32762" w:rsidRDefault="00B32762" w:rsidP="00B32762">
      <w:pPr>
        <w:pStyle w:val="30"/>
      </w:pPr>
      <w:bookmarkStart w:id="29" w:name="_Toc140486345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:rsidR="000D7325" w:rsidRPr="00B32762" w:rsidRDefault="000D7325" w:rsidP="000D7325">
      <w:bookmarkStart w:id="30" w:name="_Toc140486346"/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0D7325" w:rsidRDefault="000D7325" w:rsidP="000D7325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:rsidR="007454BE" w:rsidRDefault="007454BE" w:rsidP="007454BE">
      <w:r w:rsidRPr="00735B8D">
        <w:t>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</w:t>
      </w:r>
      <w:r w:rsidRPr="00B32762">
        <w:t>.</w:t>
      </w:r>
    </w:p>
    <w:p w:rsidR="007454BE" w:rsidRPr="00B32762" w:rsidRDefault="007454BE" w:rsidP="007454BE">
      <w:r w:rsidRPr="00735B8D">
        <w:t>В пределах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:rsidR="007454BE" w:rsidRPr="00480FEB" w:rsidRDefault="007454BE" w:rsidP="007454BE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:rsidR="007454BE" w:rsidRPr="00B32762" w:rsidRDefault="007454BE" w:rsidP="007454BE">
      <w:pPr>
        <w:pStyle w:val="20"/>
      </w:pPr>
      <w:r w:rsidRPr="00735B8D">
        <w:t>использование сточных вод в целях повышения почвенного плодородия</w:t>
      </w:r>
      <w:r w:rsidRPr="00B32762">
        <w:t>;</w:t>
      </w:r>
    </w:p>
    <w:p w:rsidR="007454BE" w:rsidRPr="00B32762" w:rsidRDefault="007454BE" w:rsidP="007454BE">
      <w:pPr>
        <w:pStyle w:val="20"/>
      </w:pPr>
      <w:r w:rsidRPr="002A674C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7454BE" w:rsidRPr="00B32762" w:rsidRDefault="007454BE" w:rsidP="007454BE">
      <w:pPr>
        <w:pStyle w:val="20"/>
      </w:pPr>
      <w:r w:rsidRPr="00735B8D">
        <w:t>осуществление авиационных мер по борьбе с вредными организмами</w:t>
      </w:r>
      <w:r w:rsidRPr="00B32762">
        <w:t>;</w:t>
      </w:r>
    </w:p>
    <w:p w:rsidR="007454BE" w:rsidRPr="00B32762" w:rsidRDefault="007454BE" w:rsidP="007454BE">
      <w:pPr>
        <w:pStyle w:val="20"/>
      </w:pPr>
      <w:r w:rsidRPr="002A674C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454BE" w:rsidRPr="00B32762" w:rsidRDefault="007454BE" w:rsidP="007454BE">
      <w:pPr>
        <w:pStyle w:val="20"/>
      </w:pPr>
      <w:r w:rsidRPr="002A674C"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</w:t>
      </w:r>
      <w:r w:rsidRPr="002A674C">
        <w:lastRenderedPageBreak/>
        <w:t>ремонта транспортных средств, осуществление мойки транспортных средств;</w:t>
      </w:r>
    </w:p>
    <w:p w:rsidR="007454BE" w:rsidRPr="00B32762" w:rsidRDefault="007454BE" w:rsidP="007454BE">
      <w:pPr>
        <w:pStyle w:val="20"/>
      </w:pPr>
      <w:r w:rsidRPr="002A674C">
        <w:t>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7454BE" w:rsidRPr="00B32762" w:rsidRDefault="007454BE" w:rsidP="007454BE">
      <w:pPr>
        <w:pStyle w:val="20"/>
      </w:pPr>
      <w:r w:rsidRPr="00B32762">
        <w:t>сброс сточных, в том числе дренажных, вод;</w:t>
      </w:r>
    </w:p>
    <w:p w:rsidR="007454BE" w:rsidRPr="00B32762" w:rsidRDefault="007454BE" w:rsidP="007454BE">
      <w:pPr>
        <w:pStyle w:val="20"/>
      </w:pPr>
      <w:r w:rsidRPr="002A674C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"О недрах").</w:t>
      </w:r>
    </w:p>
    <w:p w:rsidR="007454BE" w:rsidRPr="00B32762" w:rsidRDefault="007454BE" w:rsidP="007454BE">
      <w:r w:rsidRPr="002A674C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централизованные системы водоотведения (канализации), централизованные ливневые системы водоотведения;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 xml:space="preserve"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t>Водного Кодекса Российской Федерации</w:t>
      </w:r>
      <w:r w:rsidRPr="00B32762">
        <w:t>;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 xml:space="preserve">сооружения для сбора отходов производства и потребления, а также сооружения и системы для отведения (сброса) сточных вод (в том числе </w:t>
      </w:r>
      <w:r w:rsidRPr="00735B8D">
        <w:lastRenderedPageBreak/>
        <w:t>дождевых, талых, инфильтрационных, поливомоечных и дренажных вод) в приемники, изготовленные из водонепроницаемых материалов</w:t>
      </w:r>
      <w:r w:rsidRPr="00B32762">
        <w:t>;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Pr="00B32762">
        <w:t>.</w:t>
      </w:r>
    </w:p>
    <w:p w:rsidR="007454BE" w:rsidRDefault="007454BE" w:rsidP="007454BE">
      <w:r w:rsidRPr="002A674C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РФ,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r w:rsidRPr="00B32762">
        <w:t>.</w:t>
      </w:r>
    </w:p>
    <w:p w:rsidR="007454BE" w:rsidRDefault="007454BE" w:rsidP="007454BE">
      <w:r w:rsidRPr="002A674C"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7454BE" w:rsidRPr="00B32762" w:rsidRDefault="007454BE" w:rsidP="007454BE">
      <w:r w:rsidRPr="002A674C"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7454BE" w:rsidRPr="00B32762" w:rsidRDefault="007454BE" w:rsidP="007454BE">
      <w:r w:rsidRPr="00B32762">
        <w:t>В границах прибрежных защитных полос наряду с указанными выше ограничениями для водоохранных зон запрещаются: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распашка земель;</w:t>
      </w:r>
    </w:p>
    <w:p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размещение отвалов размываемых грунтов;</w:t>
      </w:r>
    </w:p>
    <w:p w:rsidR="007454BE" w:rsidRPr="007454BE" w:rsidRDefault="007454BE" w:rsidP="007454BE">
      <w:pPr>
        <w:pStyle w:val="20"/>
        <w:numPr>
          <w:ilvl w:val="0"/>
          <w:numId w:val="67"/>
        </w:numPr>
        <w:rPr>
          <w:rStyle w:val="af4"/>
          <w:b w:val="0"/>
          <w:bCs w:val="0"/>
        </w:rPr>
      </w:pPr>
      <w:r w:rsidRPr="00B32762">
        <w:t>выпас сельскохозяйственных животных и организация для них летних лагерей, ванн.</w:t>
      </w:r>
    </w:p>
    <w:p w:rsidR="000D7325" w:rsidRPr="00480FEB" w:rsidRDefault="000D7325" w:rsidP="000D7325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:rsidR="000D7325" w:rsidRPr="00B32762" w:rsidRDefault="000D7325" w:rsidP="000D7325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D7325" w:rsidRPr="00B32762" w:rsidRDefault="000D7325" w:rsidP="000D7325">
      <w:r w:rsidRPr="00B32762">
        <w:lastRenderedPageBreak/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:rsidR="000D7325" w:rsidRPr="00B32762" w:rsidRDefault="000D7325" w:rsidP="000D7325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:rsidR="000D7325" w:rsidRPr="00B32762" w:rsidRDefault="000D7325" w:rsidP="000D7325">
      <w:r w:rsidRPr="00B32762">
        <w:t>Санитарная охрана водоводов обеспечивается санитарно-защитной полосой.</w:t>
      </w:r>
    </w:p>
    <w:p w:rsidR="000D7325" w:rsidRPr="00B32762" w:rsidRDefault="000D7325" w:rsidP="000D7325">
      <w:r w:rsidRPr="00B32762">
        <w:t xml:space="preserve">Мероприятия на территории зоны санитарной охраны подземных источников водоснабжения определены в </w:t>
      </w:r>
      <w:r w:rsidR="004F6150">
        <w:t>соответствии с действующим законодательством.</w:t>
      </w:r>
    </w:p>
    <w:p w:rsidR="00B32762" w:rsidRPr="00480FEB" w:rsidRDefault="00480FEB" w:rsidP="00480FEB">
      <w:pPr>
        <w:pStyle w:val="30"/>
        <w:rPr>
          <w:rStyle w:val="af4"/>
          <w:b/>
          <w:bCs w:val="0"/>
        </w:rPr>
      </w:pPr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:rsidR="002561E0" w:rsidRDefault="002561E0" w:rsidP="002561E0">
      <w:pPr>
        <w:autoSpaceDE w:val="0"/>
        <w:autoSpaceDN w:val="0"/>
        <w:adjustRightInd w:val="0"/>
      </w:pPr>
      <w:r>
        <w:t>В соответствии с ч.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</w:t>
      </w:r>
    </w:p>
    <w:p w:rsidR="00B32762" w:rsidRPr="00B32762" w:rsidRDefault="00B32762" w:rsidP="00B32762">
      <w:r w:rsidRPr="00B32762"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:rsidR="00B32762" w:rsidRDefault="00B32762" w:rsidP="00B32762">
      <w:r w:rsidRPr="00B32762"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Шилыковского сельского поселения.</w:t>
      </w:r>
    </w:p>
    <w:p w:rsidR="006272E4" w:rsidRDefault="006272E4" w:rsidP="006272E4">
      <w:pPr>
        <w:pStyle w:val="30"/>
      </w:pPr>
      <w:bookmarkStart w:id="31" w:name="_Toc140486347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:rsidR="006272E4" w:rsidRDefault="006272E4" w:rsidP="006272E4">
      <w:pPr>
        <w:pStyle w:val="30"/>
      </w:pPr>
      <w:bookmarkStart w:id="32" w:name="_Toc140486348"/>
      <w:r>
        <w:lastRenderedPageBreak/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:rsidR="006272E4" w:rsidRPr="00B32762" w:rsidRDefault="006272E4" w:rsidP="006272E4">
      <w:pPr>
        <w:pStyle w:val="10"/>
      </w:pPr>
      <w:r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97" w:rsidRPr="00B3587C" w:rsidRDefault="00357297" w:rsidP="00B3587C">
      <w:r>
        <w:separator/>
      </w:r>
    </w:p>
  </w:endnote>
  <w:endnote w:type="continuationSeparator" w:id="1">
    <w:p w:rsidR="00357297" w:rsidRPr="00B3587C" w:rsidRDefault="00357297" w:rsidP="00B3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429350"/>
      <w:docPartObj>
        <w:docPartGallery w:val="Page Numbers (Bottom of Page)"/>
        <w:docPartUnique/>
      </w:docPartObj>
    </w:sdtPr>
    <w:sdtContent>
      <w:p w:rsidR="00502982" w:rsidRPr="00B3587C" w:rsidRDefault="0062013F" w:rsidP="000B7194">
        <w:pPr>
          <w:pStyle w:val="a8"/>
          <w:jc w:val="right"/>
        </w:pPr>
        <w:fldSimple w:instr="PAGE   \* MERGEFORMAT">
          <w:r w:rsidR="002561E0">
            <w:rPr>
              <w:noProof/>
            </w:rPr>
            <w:t>103</w:t>
          </w:r>
        </w:fldSimple>
      </w:p>
    </w:sdtContent>
  </w:sdt>
  <w:p w:rsidR="00502982" w:rsidRDefault="005029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Pr="00871E16" w:rsidRDefault="00502982" w:rsidP="00871E16">
    <w:pPr>
      <w:pStyle w:val="aa"/>
    </w:pPr>
    <w:r w:rsidRPr="00871E16">
      <w:t>202</w:t>
    </w:r>
    <w:r>
      <w:t>3</w:t>
    </w:r>
    <w:r w:rsidRPr="00871E16">
      <w:t xml:space="preserve"> год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A3" w:rsidRPr="00871E16" w:rsidRDefault="009C12A3" w:rsidP="00871E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97" w:rsidRPr="00B3587C" w:rsidRDefault="00357297" w:rsidP="00B3587C">
      <w:r>
        <w:separator/>
      </w:r>
    </w:p>
  </w:footnote>
  <w:footnote w:type="continuationSeparator" w:id="1">
    <w:p w:rsidR="00357297" w:rsidRPr="00B3587C" w:rsidRDefault="00357297" w:rsidP="00B3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Pr="00842885" w:rsidRDefault="00502982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:rsidR="00502982" w:rsidRDefault="00502982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:rsidR="00502982" w:rsidRPr="00143B12" w:rsidRDefault="00502982" w:rsidP="007B6ABA">
    <w:pPr>
      <w:pStyle w:val="aa"/>
    </w:pPr>
    <w:r>
      <w:t>Лежневское</w:t>
    </w:r>
    <w:r w:rsidRPr="00143B12">
      <w:t xml:space="preserve"> сельское поселение</w:t>
    </w:r>
  </w:p>
  <w:p w:rsidR="00502982" w:rsidRDefault="005029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BA" w:rsidRDefault="007B6A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styleLockQFSet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E16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13DB"/>
    <w:rsid w:val="000D671A"/>
    <w:rsid w:val="000D7325"/>
    <w:rsid w:val="000D7AA0"/>
    <w:rsid w:val="000E53C0"/>
    <w:rsid w:val="000F01B4"/>
    <w:rsid w:val="00127FAB"/>
    <w:rsid w:val="00134B71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85417"/>
    <w:rsid w:val="0019310A"/>
    <w:rsid w:val="001A17ED"/>
    <w:rsid w:val="001C0405"/>
    <w:rsid w:val="001C2BF2"/>
    <w:rsid w:val="001C3E00"/>
    <w:rsid w:val="001D0B24"/>
    <w:rsid w:val="001D1771"/>
    <w:rsid w:val="00205394"/>
    <w:rsid w:val="002144BB"/>
    <w:rsid w:val="00243524"/>
    <w:rsid w:val="00243AB1"/>
    <w:rsid w:val="00255FA3"/>
    <w:rsid w:val="002561E0"/>
    <w:rsid w:val="00291E60"/>
    <w:rsid w:val="00294F7D"/>
    <w:rsid w:val="00295D7A"/>
    <w:rsid w:val="002C167F"/>
    <w:rsid w:val="002C1D05"/>
    <w:rsid w:val="002C4B36"/>
    <w:rsid w:val="002D295B"/>
    <w:rsid w:val="002E4544"/>
    <w:rsid w:val="00320ED2"/>
    <w:rsid w:val="00343BF4"/>
    <w:rsid w:val="00354711"/>
    <w:rsid w:val="00357297"/>
    <w:rsid w:val="00366883"/>
    <w:rsid w:val="00371626"/>
    <w:rsid w:val="00375674"/>
    <w:rsid w:val="00382A37"/>
    <w:rsid w:val="003959C8"/>
    <w:rsid w:val="003A1F87"/>
    <w:rsid w:val="003A6510"/>
    <w:rsid w:val="003B04B8"/>
    <w:rsid w:val="003D69B7"/>
    <w:rsid w:val="003E6AF2"/>
    <w:rsid w:val="003E7CD9"/>
    <w:rsid w:val="00420FB9"/>
    <w:rsid w:val="00425FBE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4F6150"/>
    <w:rsid w:val="00500440"/>
    <w:rsid w:val="00502982"/>
    <w:rsid w:val="00502C3C"/>
    <w:rsid w:val="00514E92"/>
    <w:rsid w:val="00524FBD"/>
    <w:rsid w:val="00525FCC"/>
    <w:rsid w:val="00531E5A"/>
    <w:rsid w:val="0059143D"/>
    <w:rsid w:val="00594211"/>
    <w:rsid w:val="005A1FA7"/>
    <w:rsid w:val="005C35A1"/>
    <w:rsid w:val="005C5332"/>
    <w:rsid w:val="005C5991"/>
    <w:rsid w:val="005C610C"/>
    <w:rsid w:val="005D68BB"/>
    <w:rsid w:val="005E647E"/>
    <w:rsid w:val="005F1F0D"/>
    <w:rsid w:val="00610B47"/>
    <w:rsid w:val="0062013F"/>
    <w:rsid w:val="006272E4"/>
    <w:rsid w:val="00646B45"/>
    <w:rsid w:val="006561A3"/>
    <w:rsid w:val="006608D4"/>
    <w:rsid w:val="00662071"/>
    <w:rsid w:val="006A1155"/>
    <w:rsid w:val="006A41FE"/>
    <w:rsid w:val="006A558C"/>
    <w:rsid w:val="006C5E56"/>
    <w:rsid w:val="0070167C"/>
    <w:rsid w:val="0070333C"/>
    <w:rsid w:val="00717E8E"/>
    <w:rsid w:val="00727CB6"/>
    <w:rsid w:val="00732D12"/>
    <w:rsid w:val="007346F4"/>
    <w:rsid w:val="0074169F"/>
    <w:rsid w:val="007454BE"/>
    <w:rsid w:val="00750EBD"/>
    <w:rsid w:val="00766751"/>
    <w:rsid w:val="00775BFC"/>
    <w:rsid w:val="00795045"/>
    <w:rsid w:val="007B1F1A"/>
    <w:rsid w:val="007B49B3"/>
    <w:rsid w:val="007B5D4F"/>
    <w:rsid w:val="007B6ABA"/>
    <w:rsid w:val="007C3F0E"/>
    <w:rsid w:val="007C68E2"/>
    <w:rsid w:val="007E5038"/>
    <w:rsid w:val="007F4F82"/>
    <w:rsid w:val="00823E2F"/>
    <w:rsid w:val="00825AD9"/>
    <w:rsid w:val="0082689A"/>
    <w:rsid w:val="00826BFF"/>
    <w:rsid w:val="00833CE5"/>
    <w:rsid w:val="00835FC2"/>
    <w:rsid w:val="00842885"/>
    <w:rsid w:val="008537E1"/>
    <w:rsid w:val="008711E1"/>
    <w:rsid w:val="00871E16"/>
    <w:rsid w:val="00882852"/>
    <w:rsid w:val="008910FB"/>
    <w:rsid w:val="008B552F"/>
    <w:rsid w:val="008C152B"/>
    <w:rsid w:val="008C1F6B"/>
    <w:rsid w:val="008C72F7"/>
    <w:rsid w:val="008E351D"/>
    <w:rsid w:val="00910DEA"/>
    <w:rsid w:val="00915B5D"/>
    <w:rsid w:val="00917723"/>
    <w:rsid w:val="00925A0F"/>
    <w:rsid w:val="00940406"/>
    <w:rsid w:val="0094608A"/>
    <w:rsid w:val="009547B2"/>
    <w:rsid w:val="00955FDA"/>
    <w:rsid w:val="009665A1"/>
    <w:rsid w:val="0096696B"/>
    <w:rsid w:val="00974208"/>
    <w:rsid w:val="009774A1"/>
    <w:rsid w:val="00977746"/>
    <w:rsid w:val="0098238E"/>
    <w:rsid w:val="009836AD"/>
    <w:rsid w:val="009838FD"/>
    <w:rsid w:val="009900EE"/>
    <w:rsid w:val="00991069"/>
    <w:rsid w:val="009973A3"/>
    <w:rsid w:val="009A4291"/>
    <w:rsid w:val="009A4412"/>
    <w:rsid w:val="009A5520"/>
    <w:rsid w:val="009B14FF"/>
    <w:rsid w:val="009C12A3"/>
    <w:rsid w:val="009C2BB1"/>
    <w:rsid w:val="009C7CF1"/>
    <w:rsid w:val="009F601B"/>
    <w:rsid w:val="00A0181D"/>
    <w:rsid w:val="00A10EBF"/>
    <w:rsid w:val="00A114E7"/>
    <w:rsid w:val="00A1389F"/>
    <w:rsid w:val="00A23F0E"/>
    <w:rsid w:val="00A76C14"/>
    <w:rsid w:val="00A86843"/>
    <w:rsid w:val="00AB1C3B"/>
    <w:rsid w:val="00AC5AFF"/>
    <w:rsid w:val="00AD383C"/>
    <w:rsid w:val="00AF05CA"/>
    <w:rsid w:val="00B121AB"/>
    <w:rsid w:val="00B17DFD"/>
    <w:rsid w:val="00B32762"/>
    <w:rsid w:val="00B34AFC"/>
    <w:rsid w:val="00B3587C"/>
    <w:rsid w:val="00B367D6"/>
    <w:rsid w:val="00B411FE"/>
    <w:rsid w:val="00B4324A"/>
    <w:rsid w:val="00B531E1"/>
    <w:rsid w:val="00B664B1"/>
    <w:rsid w:val="00B679D8"/>
    <w:rsid w:val="00B75DB1"/>
    <w:rsid w:val="00B807C8"/>
    <w:rsid w:val="00B86900"/>
    <w:rsid w:val="00B87EE1"/>
    <w:rsid w:val="00B91E0B"/>
    <w:rsid w:val="00B92A27"/>
    <w:rsid w:val="00BE167E"/>
    <w:rsid w:val="00BE498C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51BF4"/>
    <w:rsid w:val="00D9799A"/>
    <w:rsid w:val="00DA6E82"/>
    <w:rsid w:val="00DB05B4"/>
    <w:rsid w:val="00DB61F0"/>
    <w:rsid w:val="00DB7AA6"/>
    <w:rsid w:val="00DD0EEC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81F20"/>
    <w:rsid w:val="00E903C3"/>
    <w:rsid w:val="00E908A7"/>
    <w:rsid w:val="00EA2BAB"/>
    <w:rsid w:val="00EA71B6"/>
    <w:rsid w:val="00EB5811"/>
    <w:rsid w:val="00ED4205"/>
    <w:rsid w:val="00EF3C27"/>
    <w:rsid w:val="00EF5C46"/>
    <w:rsid w:val="00F03F8B"/>
    <w:rsid w:val="00F11C84"/>
    <w:rsid w:val="00F24546"/>
    <w:rsid w:val="00F2781C"/>
    <w:rsid w:val="00F27B78"/>
    <w:rsid w:val="00F3367D"/>
    <w:rsid w:val="00F364B3"/>
    <w:rsid w:val="00F77122"/>
    <w:rsid w:val="00F86A91"/>
    <w:rsid w:val="00FA0BA9"/>
    <w:rsid w:val="00FB2150"/>
    <w:rsid w:val="00FB6694"/>
    <w:rsid w:val="00FC38FE"/>
    <w:rsid w:val="00FD1FB0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08A7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113" w:type="dxa"/>
        <w:right w:w="108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customStyle="1" w:styleId="PlainTable3">
    <w:name w:val="Plain Table 3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104</Pages>
  <Words>25654</Words>
  <Characters>146232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Admin</cp:lastModifiedBy>
  <cp:revision>86</cp:revision>
  <dcterms:created xsi:type="dcterms:W3CDTF">2023-05-23T05:09:00Z</dcterms:created>
  <dcterms:modified xsi:type="dcterms:W3CDTF">2024-05-30T08:13:00Z</dcterms:modified>
</cp:coreProperties>
</file>