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CF35" w14:textId="77777777" w:rsidR="00871E16" w:rsidRDefault="00871E16" w:rsidP="00871E16">
      <w:pPr>
        <w:pStyle w:val="a6"/>
      </w:pPr>
    </w:p>
    <w:p w14:paraId="0919067D" w14:textId="03EC79EA" w:rsidR="00871E16" w:rsidRPr="00B3587C" w:rsidRDefault="00371626" w:rsidP="00B3587C">
      <w:pPr>
        <w:pStyle w:val="ac"/>
      </w:pPr>
      <w:r w:rsidRPr="00B3587C"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3134AF6C" wp14:editId="086D16B2">
            <wp:simplePos x="0" y="0"/>
            <wp:positionH relativeFrom="column">
              <wp:posOffset>890067</wp:posOffset>
            </wp:positionH>
            <wp:positionV relativeFrom="paragraph">
              <wp:posOffset>2142790</wp:posOffset>
            </wp:positionV>
            <wp:extent cx="869615" cy="1084777"/>
            <wp:effectExtent l="0" t="0" r="6985" b="127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5" cy="108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05CA">
        <w:t xml:space="preserve">ПРАВИЛА </w:t>
      </w:r>
      <w:r w:rsidR="00AF05CA">
        <w:br/>
        <w:t>ЗЕМЛЕПОЛЬЗОВАНИЯ И ЗАСТРОЙКИ</w:t>
      </w:r>
      <w:r w:rsidR="00F364B3" w:rsidRPr="00F364B3">
        <w:t xml:space="preserve"> </w:t>
      </w:r>
      <w:r w:rsidR="00AF05CA">
        <w:t xml:space="preserve">ШИЛЫКОВСКОГО </w:t>
      </w:r>
      <w:r w:rsidR="00F364B3" w:rsidRPr="00F364B3">
        <w:t>СЕЛЬСКОГО ПОСЕЛЕНИЯ</w:t>
      </w:r>
    </w:p>
    <w:p w14:paraId="201AA1E9" w14:textId="77777777" w:rsidR="00371626" w:rsidRDefault="00871E16" w:rsidP="00871E16">
      <w:pPr>
        <w:pStyle w:val="ae"/>
      </w:pPr>
      <w:r>
        <w:t xml:space="preserve"> </w:t>
      </w:r>
    </w:p>
    <w:p w14:paraId="38C21979" w14:textId="04497864" w:rsidR="00371626" w:rsidRDefault="002D295B" w:rsidP="00371626">
      <w:pPr>
        <w:pStyle w:val="af0"/>
      </w:pPr>
      <w:r>
        <w:t>Градостроительные регламенты</w:t>
      </w:r>
    </w:p>
    <w:p w14:paraId="095808C8" w14:textId="77777777" w:rsidR="00842885" w:rsidRDefault="00371626" w:rsidP="00594211">
      <w:r>
        <w:br w:type="page"/>
      </w:r>
    </w:p>
    <w:sdt>
      <w:sdtPr>
        <w:id w:val="-1502498817"/>
        <w:docPartObj>
          <w:docPartGallery w:val="Table of Contents"/>
          <w:docPartUnique/>
        </w:docPartObj>
      </w:sdtPr>
      <w:sdtEndPr/>
      <w:sdtContent>
        <w:p w14:paraId="1155A19F" w14:textId="77777777" w:rsidR="00842885" w:rsidRPr="0070333C" w:rsidRDefault="00842885" w:rsidP="0070333C">
          <w:pPr>
            <w:ind w:firstLine="0"/>
            <w:rPr>
              <w:rStyle w:val="14"/>
            </w:rPr>
          </w:pPr>
          <w:r w:rsidRPr="0070333C">
            <w:rPr>
              <w:rStyle w:val="14"/>
            </w:rPr>
            <w:t>Оглавление</w:t>
          </w:r>
        </w:p>
        <w:p w14:paraId="0FDABDAB" w14:textId="6779F94D" w:rsidR="00B679D8" w:rsidRDefault="00013B43">
          <w:pPr>
            <w:pStyle w:val="19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</w:instrText>
          </w:r>
          <w:r>
            <w:rPr>
              <w:b w:val="0"/>
            </w:rPr>
            <w:fldChar w:fldCharType="separate"/>
          </w:r>
          <w:hyperlink w:anchor="_Toc140486318" w:history="1">
            <w:r w:rsidR="00B679D8" w:rsidRPr="00477BAD">
              <w:rPr>
                <w:rStyle w:val="aff2"/>
                <w:noProof/>
              </w:rPr>
              <w:t>Часть III. Градостроительные регламенты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_Toc140486318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55AB05D0" w14:textId="40D7E13E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19" w:history="1">
            <w:r w:rsidR="00B679D8" w:rsidRPr="00477BAD">
              <w:rPr>
                <w:rStyle w:val="aff2"/>
                <w:noProof/>
              </w:rPr>
              <w:t>Статья 1. Назначение и содержание Правил землепользования и застройки сельского поселения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_Toc140486319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1D0ADB59" w14:textId="6C194437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0" w:history="1">
            <w:r w:rsidR="00B679D8" w:rsidRPr="00477BAD">
              <w:rPr>
                <w:rStyle w:val="aff2"/>
                <w:noProof/>
              </w:rPr>
              <w:t>Статья 2. Жилые зоны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_Toc140486320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448DB68E" w14:textId="29734ED3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1" w:history="1">
            <w:r w:rsidR="00B679D8" w:rsidRPr="00477BAD">
              <w:rPr>
                <w:rStyle w:val="aff2"/>
                <w:noProof/>
              </w:rPr>
              <w:t>Ж-1 — зона застройки индивидуальными жилыми домами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_Toc140486321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BA13B88" w14:textId="4C31BDCF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2" w:history="1">
            <w:r w:rsidR="00B679D8" w:rsidRPr="00477BAD">
              <w:rPr>
                <w:rStyle w:val="aff2"/>
                <w:noProof/>
              </w:rPr>
              <w:t>Ж-2 — зона застройки малоэтажными жилыми домами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_Toc140486322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437590FF" w14:textId="39A57492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3" w:history="1">
            <w:r w:rsidR="00B679D8" w:rsidRPr="00477BAD">
              <w:rPr>
                <w:rStyle w:val="aff2"/>
                <w:noProof/>
              </w:rPr>
              <w:t>Статья 3. Общественно-деловые зоны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_Toc140486323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10485025" w14:textId="4C5BAB7A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4" w:history="1">
            <w:r w:rsidR="00B679D8" w:rsidRPr="00477BAD">
              <w:rPr>
                <w:rStyle w:val="aff2"/>
                <w:noProof/>
              </w:rPr>
              <w:t>О-1 — общественно-деловая зона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_Toc140486324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34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4137562F" w14:textId="213492B2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5" w:history="1">
            <w:r w:rsidR="00B679D8" w:rsidRPr="00477BAD">
              <w:rPr>
                <w:rStyle w:val="aff2"/>
                <w:noProof/>
              </w:rPr>
              <w:t>Статья 4. Зоны производственного и коммунально-складского назначения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_Toc140486325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56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2F23281" w14:textId="1281C809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6" w:history="1">
            <w:r w:rsidR="00B679D8" w:rsidRPr="00477BAD">
              <w:rPr>
                <w:rStyle w:val="aff2"/>
                <w:noProof/>
              </w:rPr>
              <w:t>П-1 — производственная зона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_Toc140486326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56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208821C8" w14:textId="60C01657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7" w:history="1">
            <w:r w:rsidR="00B679D8" w:rsidRPr="00477BAD">
              <w:rPr>
                <w:rStyle w:val="aff2"/>
                <w:noProof/>
              </w:rPr>
              <w:t>Статья 5. Зоны инженерной инфраструктуры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_Toc140486327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2184C1DD" w14:textId="14FAA978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8" w:history="1">
            <w:r w:rsidR="00B679D8" w:rsidRPr="00477BAD">
              <w:rPr>
                <w:rStyle w:val="aff2"/>
                <w:noProof/>
              </w:rPr>
              <w:t>И-1 — зона инженерной инфраструктуры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_Toc140486328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7D0DFB58" w14:textId="272CDAB6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29" w:history="1">
            <w:r w:rsidR="00B679D8" w:rsidRPr="00477BAD">
              <w:rPr>
                <w:rStyle w:val="aff2"/>
                <w:noProof/>
              </w:rPr>
              <w:t>Статья 6. Зоны транспортной инфраструктуры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_Toc140486329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1C706ACA" w14:textId="1E21068A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0" w:history="1">
            <w:r w:rsidR="00B679D8" w:rsidRPr="00477BAD">
              <w:rPr>
                <w:rStyle w:val="aff2"/>
                <w:noProof/>
              </w:rPr>
              <w:t>Т-1 — зона транспортной инфраструктуры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_Toc140486330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66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1FBD78C3" w14:textId="65A715BE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1" w:history="1">
            <w:r w:rsidR="00B679D8" w:rsidRPr="00477BAD">
              <w:rPr>
                <w:rStyle w:val="aff2"/>
                <w:noProof/>
              </w:rPr>
              <w:t>Статья 7. Рекреационные зоны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_Toc140486331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72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42CE9F37" w14:textId="492193B1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2" w:history="1">
            <w:r w:rsidR="00B679D8" w:rsidRPr="00477BAD">
              <w:rPr>
                <w:rStyle w:val="aff2"/>
                <w:noProof/>
              </w:rPr>
              <w:t>Р-1 — зона рекреационного назначения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_Toc140486332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72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BBEDAAC" w14:textId="1C612C9E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3" w:history="1">
            <w:r w:rsidR="00B679D8" w:rsidRPr="00477BAD">
              <w:rPr>
                <w:rStyle w:val="aff2"/>
                <w:noProof/>
              </w:rPr>
              <w:t>Р-2 — зона отдыха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_Toc140486333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78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33D7BC38" w14:textId="01D6762D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4" w:history="1">
            <w:r w:rsidR="00B679D8" w:rsidRPr="00477BAD">
              <w:rPr>
                <w:rStyle w:val="aff2"/>
                <w:noProof/>
              </w:rPr>
              <w:t>Статья 8. Зона сельскохозяйственного использования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_Toc140486334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81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765C91F9" w14:textId="594A56E9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5" w:history="1">
            <w:r w:rsidR="00B679D8" w:rsidRPr="00477BAD">
              <w:rPr>
                <w:rStyle w:val="aff2"/>
                <w:noProof/>
              </w:rPr>
              <w:t>СХ-1 — зона сельскохозяйственного использования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_Toc140486335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81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5858F14C" w14:textId="200A5699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6" w:history="1">
            <w:r w:rsidR="00B679D8" w:rsidRPr="00477BAD">
              <w:rPr>
                <w:rStyle w:val="aff2"/>
                <w:noProof/>
              </w:rPr>
              <w:t>Статья 9. Зона садоводства и огородничества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_Toc140486336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672DC38E" w14:textId="52A2E5D8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7" w:history="1">
            <w:r w:rsidR="00B679D8" w:rsidRPr="00477BAD">
              <w:rPr>
                <w:rStyle w:val="aff2"/>
                <w:noProof/>
              </w:rPr>
              <w:t>К-1 — зона садоводства и огородничества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_Toc140486337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89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61B3FB58" w14:textId="5B536397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8" w:history="1">
            <w:r w:rsidR="00B679D8" w:rsidRPr="00477BAD">
              <w:rPr>
                <w:rStyle w:val="aff2"/>
                <w:noProof/>
              </w:rPr>
              <w:t>Статья 10. Зона кладбищ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_Toc140486338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50BE5A3A" w14:textId="1BE7DCEB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39" w:history="1">
            <w:r w:rsidR="00B679D8" w:rsidRPr="00477BAD">
              <w:rPr>
                <w:rStyle w:val="aff2"/>
                <w:noProof/>
              </w:rPr>
              <w:t>СП-1 — зона кладбищ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_Toc140486339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94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31983531" w14:textId="4826DCF8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0" w:history="1">
            <w:r w:rsidR="00B679D8" w:rsidRPr="00477BAD">
              <w:rPr>
                <w:rStyle w:val="aff2"/>
                <w:noProof/>
              </w:rPr>
              <w:t>Статья 11. Зона защитного озеленения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_Toc140486340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97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373D75A3" w14:textId="3816D709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1" w:history="1">
            <w:r w:rsidR="00B679D8" w:rsidRPr="00477BAD">
              <w:rPr>
                <w:rStyle w:val="aff2"/>
                <w:noProof/>
              </w:rPr>
              <w:t>ЗО — зона защитного озеленения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_Toc140486341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97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4BD6CA14" w14:textId="52661EF8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2" w:history="1">
            <w:r w:rsidR="00B679D8" w:rsidRPr="00477BAD">
              <w:rPr>
                <w:rStyle w:val="aff2"/>
                <w:noProof/>
              </w:rPr>
              <w:t>Статья 12. Зона лесов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_Toc140486342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A132F45" w14:textId="362998F5" w:rsidR="00B679D8" w:rsidRDefault="00A86843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3" w:history="1">
            <w:r w:rsidR="00B679D8" w:rsidRPr="00477BAD">
              <w:rPr>
                <w:rStyle w:val="aff2"/>
                <w:noProof/>
              </w:rPr>
              <w:t>Л-1 — зона лесов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_Toc140486343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1D0920EB" w14:textId="21ADC499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4" w:history="1">
            <w:r w:rsidR="00B679D8" w:rsidRPr="00477BAD">
              <w:rPr>
                <w:rStyle w:val="aff2"/>
                <w:noProof/>
              </w:rPr>
              <w:t>Статья 13. Зона водных объектов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_Toc140486344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99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240895A" w14:textId="7E22BB98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5" w:history="1">
            <w:r w:rsidR="00B679D8" w:rsidRPr="00477BAD">
              <w:rPr>
                <w:rStyle w:val="aff2"/>
                <w:noProof/>
              </w:rPr>
              <w:t>Статья 14. Ограничения использования земельных участков и объектов капитального строительства на территории зон охраны водных объектов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_Toc140486345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100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00E1FB18" w14:textId="2FA116CE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6" w:history="1">
            <w:r w:rsidR="00B679D8" w:rsidRPr="00477BAD">
              <w:rPr>
                <w:rStyle w:val="aff2"/>
                <w:noProof/>
              </w:rPr>
              <w:t>Статья 15. Территория (зона) общего пользования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_Toc140486346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102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786A8070" w14:textId="2E271D63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7" w:history="1">
            <w:r w:rsidR="00B679D8" w:rsidRPr="00477BAD">
              <w:rPr>
                <w:rStyle w:val="aff2"/>
                <w:noProof/>
              </w:rPr>
              <w:t>Статья 16. Ответственность за нарушение настоящих Правил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_Toc140486347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103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28CE4CC8" w14:textId="66D00649" w:rsidR="00B679D8" w:rsidRDefault="00A86843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486348" w:history="1">
            <w:r w:rsidR="00B679D8" w:rsidRPr="00477BAD">
              <w:rPr>
                <w:rStyle w:val="aff2"/>
                <w:noProof/>
              </w:rPr>
              <w:t>Статья 17. Вступление в силу Правил землепользования и застройки поселения</w:t>
            </w:r>
            <w:r w:rsidR="00B679D8">
              <w:rPr>
                <w:noProof/>
                <w:webHidden/>
              </w:rPr>
              <w:tab/>
            </w:r>
            <w:r w:rsidR="00B679D8">
              <w:rPr>
                <w:noProof/>
                <w:webHidden/>
              </w:rPr>
              <w:fldChar w:fldCharType="begin"/>
            </w:r>
            <w:r w:rsidR="00B679D8">
              <w:rPr>
                <w:noProof/>
                <w:webHidden/>
              </w:rPr>
              <w:instrText xml:space="preserve"> PAGEREF _Toc140486348 \h </w:instrText>
            </w:r>
            <w:r w:rsidR="00B679D8">
              <w:rPr>
                <w:noProof/>
                <w:webHidden/>
              </w:rPr>
            </w:r>
            <w:r w:rsidR="00B679D8">
              <w:rPr>
                <w:noProof/>
                <w:webHidden/>
              </w:rPr>
              <w:fldChar w:fldCharType="separate"/>
            </w:r>
            <w:r w:rsidR="00B679D8">
              <w:rPr>
                <w:noProof/>
                <w:webHidden/>
              </w:rPr>
              <w:t>103</w:t>
            </w:r>
            <w:r w:rsidR="00B679D8">
              <w:rPr>
                <w:noProof/>
                <w:webHidden/>
              </w:rPr>
              <w:fldChar w:fldCharType="end"/>
            </w:r>
          </w:hyperlink>
        </w:p>
        <w:p w14:paraId="3F9BE736" w14:textId="0D64644F" w:rsidR="00915B5D" w:rsidRDefault="00013B43" w:rsidP="00473887">
          <w:pPr>
            <w:jc w:val="left"/>
          </w:pPr>
          <w:r>
            <w:rPr>
              <w:b/>
            </w:rPr>
            <w:fldChar w:fldCharType="end"/>
          </w:r>
        </w:p>
      </w:sdtContent>
    </w:sdt>
    <w:p w14:paraId="5B01EB84" w14:textId="77777777" w:rsidR="00915B5D" w:rsidRDefault="00915B5D">
      <w:pPr>
        <w:spacing w:before="0"/>
        <w:ind w:firstLine="0"/>
        <w:jc w:val="left"/>
      </w:pPr>
      <w:r>
        <w:br w:type="page"/>
      </w:r>
    </w:p>
    <w:p w14:paraId="7CDAE53D" w14:textId="446AE31A" w:rsidR="0059143D" w:rsidRDefault="0059143D" w:rsidP="0059143D">
      <w:pPr>
        <w:pStyle w:val="13"/>
      </w:pPr>
      <w:bookmarkStart w:id="0" w:name="_Toc135391057"/>
      <w:bookmarkStart w:id="1" w:name="_Toc140486318"/>
      <w:r w:rsidRPr="0059143D">
        <w:lastRenderedPageBreak/>
        <w:t xml:space="preserve">Часть </w:t>
      </w:r>
      <w:r w:rsidR="003959C8">
        <w:t>III</w:t>
      </w:r>
      <w:r w:rsidRPr="0059143D">
        <w:t xml:space="preserve">. </w:t>
      </w:r>
      <w:bookmarkEnd w:id="0"/>
      <w:r w:rsidR="003959C8">
        <w:t>Градостроительные регламенты</w:t>
      </w:r>
      <w:bookmarkEnd w:id="1"/>
    </w:p>
    <w:p w14:paraId="1DF254A7" w14:textId="5CACA28C" w:rsidR="0059143D" w:rsidRDefault="0059143D" w:rsidP="0059143D">
      <w:pPr>
        <w:pStyle w:val="30"/>
      </w:pPr>
      <w:bookmarkStart w:id="2" w:name="_Toc135391059"/>
      <w:bookmarkStart w:id="3" w:name="_Toc140486319"/>
      <w:r w:rsidRPr="0059143D">
        <w:t>Статья 1. Назначение и содержание Правил землепользования и застройки сельского поселения</w:t>
      </w:r>
      <w:bookmarkEnd w:id="2"/>
      <w:bookmarkEnd w:id="3"/>
    </w:p>
    <w:p w14:paraId="40CB6E84" w14:textId="77C131FF" w:rsidR="00FD7878" w:rsidRDefault="003959C8" w:rsidP="003959C8">
      <w:r w:rsidRPr="003959C8">
        <w:t>На карте градостроительного зонирования Шилыковского сельского поселения установлены следующие территориальные зоны:</w:t>
      </w:r>
    </w:p>
    <w:tbl>
      <w:tblPr>
        <w:tblStyle w:val="23"/>
        <w:tblW w:w="0" w:type="auto"/>
        <w:tblLook w:val="0480" w:firstRow="0" w:lastRow="0" w:firstColumn="1" w:lastColumn="0" w:noHBand="0" w:noVBand="1"/>
      </w:tblPr>
      <w:tblGrid>
        <w:gridCol w:w="1703"/>
        <w:gridCol w:w="7369"/>
      </w:tblGrid>
      <w:tr w:rsidR="003959C8" w:rsidRPr="003959C8" w14:paraId="162F3887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472CC75" w14:textId="77777777" w:rsidR="003959C8" w:rsidRPr="003959C8" w:rsidRDefault="003959C8" w:rsidP="003959C8">
            <w:pPr>
              <w:pStyle w:val="aff3"/>
            </w:pPr>
            <w:r w:rsidRPr="003959C8">
              <w:t>Ж-1</w:t>
            </w:r>
          </w:p>
        </w:tc>
        <w:tc>
          <w:tcPr>
            <w:tcW w:w="7369" w:type="dxa"/>
          </w:tcPr>
          <w:p w14:paraId="331A6205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застройки индивидуальными жилыми домами</w:t>
            </w:r>
          </w:p>
        </w:tc>
      </w:tr>
      <w:tr w:rsidR="003959C8" w:rsidRPr="003959C8" w14:paraId="6F4CDB0F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C985D4C" w14:textId="77777777" w:rsidR="003959C8" w:rsidRPr="003959C8" w:rsidRDefault="003959C8" w:rsidP="003959C8">
            <w:pPr>
              <w:pStyle w:val="aff3"/>
            </w:pPr>
            <w:r w:rsidRPr="003959C8">
              <w:t>Ж-2</w:t>
            </w:r>
          </w:p>
        </w:tc>
        <w:tc>
          <w:tcPr>
            <w:tcW w:w="7369" w:type="dxa"/>
          </w:tcPr>
          <w:p w14:paraId="6C4006AC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застройки малоэтажными жилыми домами</w:t>
            </w:r>
          </w:p>
        </w:tc>
      </w:tr>
      <w:tr w:rsidR="003959C8" w:rsidRPr="003959C8" w14:paraId="153DA788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27CC1E9" w14:textId="77777777" w:rsidR="003959C8" w:rsidRPr="003959C8" w:rsidRDefault="003959C8" w:rsidP="003959C8">
            <w:pPr>
              <w:pStyle w:val="aff3"/>
            </w:pPr>
            <w:r w:rsidRPr="003959C8">
              <w:t>О-1</w:t>
            </w:r>
          </w:p>
        </w:tc>
        <w:tc>
          <w:tcPr>
            <w:tcW w:w="7369" w:type="dxa"/>
          </w:tcPr>
          <w:p w14:paraId="37280467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общественно-деловая зона</w:t>
            </w:r>
          </w:p>
        </w:tc>
      </w:tr>
      <w:tr w:rsidR="003959C8" w:rsidRPr="003959C8" w14:paraId="5530A329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950C426" w14:textId="77777777" w:rsidR="003959C8" w:rsidRPr="003959C8" w:rsidRDefault="003959C8" w:rsidP="003959C8">
            <w:pPr>
              <w:pStyle w:val="aff3"/>
            </w:pPr>
            <w:r w:rsidRPr="003959C8">
              <w:t>П-1</w:t>
            </w:r>
          </w:p>
        </w:tc>
        <w:tc>
          <w:tcPr>
            <w:tcW w:w="7369" w:type="dxa"/>
          </w:tcPr>
          <w:p w14:paraId="2A81EB67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производственная зона</w:t>
            </w:r>
          </w:p>
        </w:tc>
      </w:tr>
      <w:tr w:rsidR="003959C8" w:rsidRPr="003959C8" w14:paraId="69B4C719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5F04671" w14:textId="77777777" w:rsidR="003959C8" w:rsidRPr="003959C8" w:rsidRDefault="003959C8" w:rsidP="003959C8">
            <w:pPr>
              <w:pStyle w:val="aff3"/>
            </w:pPr>
            <w:r w:rsidRPr="003959C8">
              <w:t>И-1</w:t>
            </w:r>
          </w:p>
        </w:tc>
        <w:tc>
          <w:tcPr>
            <w:tcW w:w="7369" w:type="dxa"/>
          </w:tcPr>
          <w:p w14:paraId="2DCB4221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инженерной инфраструктуры</w:t>
            </w:r>
          </w:p>
        </w:tc>
      </w:tr>
      <w:tr w:rsidR="003959C8" w:rsidRPr="003959C8" w14:paraId="57100C30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747057D" w14:textId="77777777" w:rsidR="003959C8" w:rsidRPr="003959C8" w:rsidRDefault="003959C8" w:rsidP="003959C8">
            <w:pPr>
              <w:pStyle w:val="aff3"/>
            </w:pPr>
            <w:r w:rsidRPr="003959C8">
              <w:t>Т-1</w:t>
            </w:r>
          </w:p>
        </w:tc>
        <w:tc>
          <w:tcPr>
            <w:tcW w:w="7369" w:type="dxa"/>
          </w:tcPr>
          <w:p w14:paraId="5AAA6C78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транспортной инфраструктуры</w:t>
            </w:r>
          </w:p>
        </w:tc>
      </w:tr>
      <w:tr w:rsidR="003959C8" w:rsidRPr="003959C8" w14:paraId="42BB5C93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DB06A0D" w14:textId="77777777" w:rsidR="003959C8" w:rsidRPr="003959C8" w:rsidRDefault="003959C8" w:rsidP="003959C8">
            <w:pPr>
              <w:pStyle w:val="aff3"/>
            </w:pPr>
            <w:r w:rsidRPr="003959C8">
              <w:t>Р-1</w:t>
            </w:r>
          </w:p>
        </w:tc>
        <w:tc>
          <w:tcPr>
            <w:tcW w:w="7369" w:type="dxa"/>
          </w:tcPr>
          <w:p w14:paraId="13E13BAF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рекреационного назначения</w:t>
            </w:r>
          </w:p>
        </w:tc>
      </w:tr>
      <w:tr w:rsidR="003959C8" w:rsidRPr="003959C8" w14:paraId="158D6147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8DB4F7E" w14:textId="77777777" w:rsidR="003959C8" w:rsidRPr="003959C8" w:rsidRDefault="003959C8" w:rsidP="003959C8">
            <w:pPr>
              <w:pStyle w:val="aff3"/>
            </w:pPr>
            <w:r w:rsidRPr="003959C8">
              <w:t>Р-2</w:t>
            </w:r>
          </w:p>
        </w:tc>
        <w:tc>
          <w:tcPr>
            <w:tcW w:w="7369" w:type="dxa"/>
          </w:tcPr>
          <w:p w14:paraId="00855152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отдыха</w:t>
            </w:r>
          </w:p>
        </w:tc>
      </w:tr>
      <w:tr w:rsidR="003959C8" w:rsidRPr="003959C8" w14:paraId="78F512DB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BD993E5" w14:textId="77777777" w:rsidR="003959C8" w:rsidRPr="003959C8" w:rsidRDefault="003959C8" w:rsidP="003959C8">
            <w:pPr>
              <w:pStyle w:val="aff3"/>
              <w:rPr>
                <w:lang w:val="en-US"/>
              </w:rPr>
            </w:pPr>
            <w:r w:rsidRPr="003959C8">
              <w:t>СХ-1</w:t>
            </w:r>
          </w:p>
        </w:tc>
        <w:tc>
          <w:tcPr>
            <w:tcW w:w="7369" w:type="dxa"/>
          </w:tcPr>
          <w:p w14:paraId="150B98E4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сельскохозяйственного использования (назначения)</w:t>
            </w:r>
          </w:p>
        </w:tc>
      </w:tr>
      <w:tr w:rsidR="003959C8" w:rsidRPr="003959C8" w14:paraId="1EF731E0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CE145F4" w14:textId="77777777" w:rsidR="003959C8" w:rsidRPr="003959C8" w:rsidRDefault="003959C8" w:rsidP="003959C8">
            <w:pPr>
              <w:pStyle w:val="aff3"/>
            </w:pPr>
            <w:r w:rsidRPr="003959C8">
              <w:t>К-1</w:t>
            </w:r>
          </w:p>
        </w:tc>
        <w:tc>
          <w:tcPr>
            <w:tcW w:w="7369" w:type="dxa"/>
          </w:tcPr>
          <w:p w14:paraId="19459F26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садоводства и огородничества</w:t>
            </w:r>
          </w:p>
        </w:tc>
      </w:tr>
      <w:tr w:rsidR="003959C8" w:rsidRPr="003959C8" w14:paraId="41F95EF6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C411347" w14:textId="77777777" w:rsidR="003959C8" w:rsidRPr="003959C8" w:rsidRDefault="003959C8" w:rsidP="003959C8">
            <w:pPr>
              <w:pStyle w:val="aff3"/>
            </w:pPr>
            <w:r w:rsidRPr="003959C8">
              <w:t>СП-1</w:t>
            </w:r>
          </w:p>
        </w:tc>
        <w:tc>
          <w:tcPr>
            <w:tcW w:w="7369" w:type="dxa"/>
          </w:tcPr>
          <w:p w14:paraId="378D4769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 xml:space="preserve">зона кладбищ </w:t>
            </w:r>
          </w:p>
        </w:tc>
      </w:tr>
      <w:tr w:rsidR="003959C8" w:rsidRPr="003959C8" w14:paraId="5A788B0C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6BCD8B7" w14:textId="77777777" w:rsidR="003959C8" w:rsidRPr="003959C8" w:rsidRDefault="003959C8" w:rsidP="003959C8">
            <w:pPr>
              <w:pStyle w:val="aff3"/>
            </w:pPr>
            <w:r w:rsidRPr="003959C8">
              <w:t>Л-1</w:t>
            </w:r>
          </w:p>
        </w:tc>
        <w:tc>
          <w:tcPr>
            <w:tcW w:w="7369" w:type="dxa"/>
          </w:tcPr>
          <w:p w14:paraId="65D293AF" w14:textId="0B185F65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</w:t>
            </w:r>
            <w:r w:rsidRPr="003959C8">
              <w:t>она</w:t>
            </w:r>
            <w:r>
              <w:t xml:space="preserve"> </w:t>
            </w:r>
            <w:r w:rsidRPr="003959C8">
              <w:t>лесов</w:t>
            </w:r>
          </w:p>
        </w:tc>
      </w:tr>
      <w:tr w:rsidR="003959C8" w:rsidRPr="003959C8" w14:paraId="46541AC7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C3B559C" w14:textId="03F3146D" w:rsidR="003959C8" w:rsidRPr="003959C8" w:rsidRDefault="003959C8" w:rsidP="003959C8">
            <w:pPr>
              <w:pStyle w:val="aff3"/>
            </w:pPr>
            <w:r>
              <w:t>ЗО</w:t>
            </w:r>
          </w:p>
        </w:tc>
        <w:tc>
          <w:tcPr>
            <w:tcW w:w="7369" w:type="dxa"/>
          </w:tcPr>
          <w:p w14:paraId="7B4FFAC4" w14:textId="2EC69DFC" w:rsid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зона защитного озеленения</w:t>
            </w:r>
          </w:p>
        </w:tc>
      </w:tr>
      <w:tr w:rsidR="003959C8" w:rsidRPr="003959C8" w14:paraId="73B5FCAF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D7B2978" w14:textId="77777777"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14:paraId="58F2BFD4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водных объектов</w:t>
            </w:r>
          </w:p>
        </w:tc>
      </w:tr>
      <w:tr w:rsidR="003959C8" w:rsidRPr="003959C8" w14:paraId="32209EC2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7ABA928" w14:textId="77777777"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14:paraId="7F852670" w14:textId="7AE2259A" w:rsidR="003959C8" w:rsidRPr="003959C8" w:rsidRDefault="00295D7A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территории</w:t>
            </w:r>
            <w:r w:rsidR="003959C8" w:rsidRPr="003959C8">
              <w:t xml:space="preserve"> общего использования</w:t>
            </w:r>
          </w:p>
        </w:tc>
      </w:tr>
    </w:tbl>
    <w:p w14:paraId="4C82EE0B" w14:textId="77777777" w:rsidR="003959C8" w:rsidRDefault="003959C8" w:rsidP="003959C8">
      <w:pPr>
        <w:pStyle w:val="aff3"/>
      </w:pPr>
    </w:p>
    <w:p w14:paraId="266748FE" w14:textId="445E6319" w:rsidR="002D295B" w:rsidRDefault="002D295B" w:rsidP="002D295B">
      <w:r>
        <w:t>Виды разрешенного использования земельных участков и объектов капитального строительства установлены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10.11.2021 № П/0412</w:t>
      </w:r>
      <w:r w:rsidR="007B6ABA">
        <w:t xml:space="preserve"> </w:t>
      </w:r>
      <w:r w:rsidR="007B6ABA" w:rsidRPr="007B6ABA">
        <w:t>(ред. от 23.06.2022)</w:t>
      </w:r>
      <w:r>
        <w:t xml:space="preserve"> (далее – Классификатор). </w:t>
      </w:r>
    </w:p>
    <w:p w14:paraId="11B0681B" w14:textId="6367EF45" w:rsidR="007F4F82" w:rsidRDefault="002D295B" w:rsidP="002D295B">
      <w: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14:paraId="7855328E" w14:textId="77777777" w:rsidR="002D295B" w:rsidRDefault="002D295B" w:rsidP="002D295B">
      <w:pPr>
        <w:pStyle w:val="10"/>
      </w:pPr>
      <w:r>
        <w:t>Содержание видов разрешенного использования, перечисленных в градостроительных регламентах, допускает без отдельного указания:</w:t>
      </w:r>
    </w:p>
    <w:p w14:paraId="77815F47" w14:textId="5FF6CF91" w:rsidR="002D295B" w:rsidRDefault="002D295B" w:rsidP="002D295B">
      <w:pPr>
        <w:pStyle w:val="12"/>
      </w:pPr>
      <w:r>
        <w:lastRenderedPageBreak/>
        <w:t xml:space="preserve">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объектов благоустройства, если федеральным законом не установлено иное;</w:t>
      </w:r>
    </w:p>
    <w:p w14:paraId="39312400" w14:textId="1A85D275" w:rsidR="002D295B" w:rsidRDefault="002D295B" w:rsidP="002D295B">
      <w:pPr>
        <w:pStyle w:val="12"/>
      </w:pPr>
      <w:r>
        <w:t>размещение инженерно-технических объектов, сооружений и коммуникаций, обеспечивающих реализацию разрешенного использования недвижимости в пределах отдельных земельных участков (электро-, водо-, газообеспечения, водоотведения, телефонизации и т.д.), при условии соответствия санитарным, строительным и противопожарным нормам и правилам, технологическим стандартам безопасности с соблюдением требований Федерального закона от 30.12.2009 N 384-ФЗ «Технический регламент о безопасности зданий и сооружений».</w:t>
      </w:r>
    </w:p>
    <w:p w14:paraId="2D3EDB8F" w14:textId="1AE791BF" w:rsidR="002D295B" w:rsidRDefault="002D295B" w:rsidP="002D295B">
      <w:pPr>
        <w:pStyle w:val="10"/>
      </w:pPr>
      <w:r>
        <w:t>Вид разрешенного использования земельного участка «Связь (6.8)»: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3.2.3,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5F79C255" w14:textId="40CF0B8D" w:rsidR="002D295B" w:rsidRDefault="002D295B" w:rsidP="002D295B">
      <w:pPr>
        <w:pStyle w:val="10"/>
      </w:pPr>
      <w:r>
        <w:t xml:space="preserve">Предельные параметры разрешенного строительства, реконструкции объектов капитального строительства и предельные размеры для земельных участков с видом разрешенного использования «Связь (6.8)» не подлежат установлению. </w:t>
      </w:r>
    </w:p>
    <w:p w14:paraId="5D21185C" w14:textId="61FAFEC8" w:rsidR="002D295B" w:rsidRDefault="002D295B" w:rsidP="002D295B">
      <w:pPr>
        <w:pStyle w:val="10"/>
      </w:pPr>
      <w:r>
        <w:t>Вид разрешенного использования земельного участка «Предоставление коммунальных услуг (3.1.1)»: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 - является основным видом разрешенного использования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«Предоставление коммунальных услуг (3.1.1)» -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канализаций)" не подлежат установлению.</w:t>
      </w:r>
    </w:p>
    <w:p w14:paraId="59B06753" w14:textId="13AEB640" w:rsidR="002D295B" w:rsidRDefault="002D295B" w:rsidP="002D295B">
      <w:pPr>
        <w:pStyle w:val="10"/>
      </w:pPr>
      <w:r>
        <w:lastRenderedPageBreak/>
        <w:t>Вид разрешенного использования земельного участка «Улично-дорожная сеть (12.0.1)»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30927431" w14:textId="00AC0076" w:rsidR="00826BFF" w:rsidRDefault="00826BFF" w:rsidP="00826BFF">
      <w:pPr>
        <w:pStyle w:val="10"/>
      </w:pPr>
      <w:r w:rsidRPr="00826BFF"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«Улично-дорожная сеть (12.0.1)» не подлежат установлению.</w:t>
      </w:r>
    </w:p>
    <w:p w14:paraId="6100064F" w14:textId="593401B2" w:rsidR="002C4B36" w:rsidRDefault="002C4B36" w:rsidP="002C4B36">
      <w:pPr>
        <w:pStyle w:val="10"/>
      </w:pPr>
      <w:r w:rsidRPr="002C4B36">
        <w:t>Вид разрешенного использования земельного участка «Размещение автомобильных дорог (7.2.1)»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302986DB" w14:textId="3B31F57D" w:rsidR="00826BFF" w:rsidRDefault="00826BFF" w:rsidP="00826BFF">
      <w:pPr>
        <w:pStyle w:val="10"/>
      </w:pPr>
      <w:r w:rsidRPr="00826BFF"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«Размещение автомобильных дорог (7.2.1)» не подлежат установлению.</w:t>
      </w:r>
    </w:p>
    <w:p w14:paraId="01DDD3C2" w14:textId="77777777" w:rsidR="00826BFF" w:rsidRDefault="00826BFF" w:rsidP="00826BFF">
      <w:pPr>
        <w:pStyle w:val="10"/>
      </w:pPr>
      <w:r>
        <w:t>Вид разрешенного использования земельного участка «Амбулаторно-поликлиническое обслуживание (3.4.1)»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06A37E80" w14:textId="0D2EC482" w:rsidR="00826BFF" w:rsidRPr="00826BFF" w:rsidRDefault="00826BFF" w:rsidP="00826BFF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«Амбулаторно-поликлиническое обслуживание (3.4.1)» не подлежат установлению.</w:t>
      </w:r>
    </w:p>
    <w:p w14:paraId="34F243E1" w14:textId="7E685AAF" w:rsidR="002D295B" w:rsidRDefault="002D295B" w:rsidP="002D295B">
      <w:pPr>
        <w:pStyle w:val="10"/>
      </w:pPr>
      <w:r>
        <w:t>Вид разрешенного использования земельного участка «Недропользование (6.1.) (Скважина)»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4D22CC8E" w14:textId="563564A6" w:rsidR="002D295B" w:rsidRDefault="002D295B" w:rsidP="002D295B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«Недропользование (6.1.) (Скважина)» не подлежат установлению.</w:t>
      </w:r>
    </w:p>
    <w:p w14:paraId="596321B3" w14:textId="0C6BBE2E" w:rsidR="00826BFF" w:rsidRDefault="00826BFF" w:rsidP="00826BFF">
      <w:pPr>
        <w:pStyle w:val="10"/>
      </w:pPr>
      <w:r w:rsidRPr="00826BFF">
        <w:t>Предельные (максимальные и (или) минимальные) размеры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определены Законом Ивановской области от 02.03.2015 № 11-ОЗ «О предельных размерах земельных участков, находящихся в государственной или муниципальной собственности и представляемых для осуществления крестьянским (фермерским) хозяйством его деятельности на территории Ивановской области».</w:t>
      </w:r>
    </w:p>
    <w:p w14:paraId="4B0E37CE" w14:textId="3A63AD13" w:rsidR="002D295B" w:rsidRDefault="002D295B" w:rsidP="002D295B">
      <w:pPr>
        <w:pStyle w:val="10"/>
      </w:pPr>
      <w:r>
        <w:lastRenderedPageBreak/>
        <w:t>Если земельный участок является ранее образованным, допускается отступление от установленных предельных размеров земельных участков при условии соответствия его вида разрешенного использования градостроительному регламенту соответствующей территориальной зоны.</w:t>
      </w:r>
    </w:p>
    <w:p w14:paraId="7B7FB9F7" w14:textId="1CF37D48" w:rsidR="002D295B" w:rsidRDefault="002D295B" w:rsidP="002D295B">
      <w:pPr>
        <w:pStyle w:val="10"/>
      </w:pPr>
      <w:r>
        <w:t>Объекты капитального строительства, размещаемые вдоль магистральных улиц и дорог, улиц и дорог местного значения, должны формировать единую линию застройки. Минимальные отступы от красной линии в условиях сложившейся застройки, соответствующей градостроительному регламенту территориальной зоны, устанавливаются с учетом сложившейся линии застройки. В случае реконструкции объектов капитального строительства, которые расположены с нарушением требований к отступам от красной линии, установленных настоящими Правилами, отступ от красной линии допускается принимать по существующему положению реконструируемого объекта либо изменять в сторону уменьшения несоответствия.</w:t>
      </w:r>
    </w:p>
    <w:p w14:paraId="6E0E3AA7" w14:textId="441A02A8" w:rsidR="002D295B" w:rsidRDefault="002D295B" w:rsidP="002D295B">
      <w:pPr>
        <w:pStyle w:val="10"/>
      </w:pPr>
      <w:r>
        <w:t>Для всех территориальных зон минимальный отступ от границы земельного участка до объектов капитального строительства, если иное не оговорено настоящими Правилами, - не менее 3 метров.</w:t>
      </w:r>
    </w:p>
    <w:p w14:paraId="436A8281" w14:textId="77777777" w:rsidR="003A1F87" w:rsidRDefault="002D295B" w:rsidP="002D295B">
      <w:pPr>
        <w:pStyle w:val="10"/>
      </w:pPr>
      <w:r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</w:t>
      </w:r>
      <w:r w:rsidR="003A1F87">
        <w:t>:</w:t>
      </w:r>
    </w:p>
    <w:p w14:paraId="7EA6D77B" w14:textId="62FB34D4" w:rsidR="002D295B" w:rsidRDefault="002D295B" w:rsidP="003A1F87">
      <w:pPr>
        <w:pStyle w:val="12"/>
      </w:pPr>
      <w:r>
        <w:t>в случае наличия разрешения на отклонение от предельных параметров разрешенного строительства, реконструкции объектов капитального строительства в части сокращения минимального отступа от границы земельного участка до объектов капитального строительства, предоставленного в соответствии с требованиями статьи 40 Градостроительного кодекса Российской Федерации</w:t>
      </w:r>
      <w:r w:rsidR="003A1F87">
        <w:t>;</w:t>
      </w:r>
    </w:p>
    <w:p w14:paraId="3EC6153F" w14:textId="212A8FC0" w:rsidR="002D295B" w:rsidRDefault="003A1F87" w:rsidP="003A1F87">
      <w:pPr>
        <w:pStyle w:val="12"/>
        <w:sectPr w:rsidR="002D295B" w:rsidSect="00C87067">
          <w:footerReference w:type="default" r:id="rId9"/>
          <w:headerReference w:type="first" r:id="rId10"/>
          <w:footerReference w:type="first" r:id="rId11"/>
          <w:pgSz w:w="11906" w:h="16838"/>
          <w:pgMar w:top="1560" w:right="850" w:bottom="1702" w:left="1701" w:header="708" w:footer="708" w:gutter="0"/>
          <w:cols w:space="708"/>
          <w:titlePg/>
          <w:docGrid w:linePitch="360"/>
        </w:sectPr>
      </w:pPr>
      <w:r>
        <w:t xml:space="preserve">в случае установленного вида разрешенного использования земельного участка </w:t>
      </w:r>
      <w:r>
        <w:rPr>
          <w:rStyle w:val="af4"/>
        </w:rPr>
        <w:t>б</w:t>
      </w:r>
      <w:r w:rsidRPr="003A1F87">
        <w:rPr>
          <w:rStyle w:val="af4"/>
        </w:rPr>
        <w:t>локированная жилая застройка (2.3)</w:t>
      </w:r>
      <w:r>
        <w:rPr>
          <w:rStyle w:val="af4"/>
        </w:rPr>
        <w:t>.</w:t>
      </w:r>
    </w:p>
    <w:p w14:paraId="67E07899" w14:textId="5423380C" w:rsidR="002D295B" w:rsidRDefault="002D295B" w:rsidP="002D295B">
      <w:pPr>
        <w:pStyle w:val="30"/>
      </w:pPr>
      <w:bookmarkStart w:id="4" w:name="_Toc140486320"/>
      <w:r w:rsidRPr="002D295B">
        <w:lastRenderedPageBreak/>
        <w:t>Статья 2. Жилые зоны</w:t>
      </w:r>
      <w:bookmarkEnd w:id="4"/>
    </w:p>
    <w:p w14:paraId="3A68FEA7" w14:textId="4833923E" w:rsidR="002D295B" w:rsidRDefault="002D295B" w:rsidP="002D295B">
      <w:pPr>
        <w:pStyle w:val="40"/>
      </w:pPr>
      <w:bookmarkStart w:id="5" w:name="_Toc140486321"/>
      <w:r w:rsidRPr="002D295B">
        <w:t>Ж-1 —</w:t>
      </w:r>
      <w:r w:rsidR="00013B43" w:rsidRPr="00013B43">
        <w:t xml:space="preserve"> </w:t>
      </w:r>
      <w:r w:rsidRPr="002D295B">
        <w:t>зона застройки индивидуальными жилыми домами</w:t>
      </w:r>
      <w:bookmarkEnd w:id="5"/>
    </w:p>
    <w:p w14:paraId="51907E5A" w14:textId="2CDC9B93" w:rsidR="002D295B" w:rsidRDefault="002D295B" w:rsidP="002D295B">
      <w:r w:rsidRPr="002D295B">
        <w:t>Зона застройки индивидуальными жилыми домами –</w:t>
      </w:r>
      <w:r w:rsidR="0017311F">
        <w:t xml:space="preserve"> </w:t>
      </w:r>
      <w:r w:rsidRPr="002D295B">
        <w:t>Ж-1 предназначена 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значения. Разрешено размещение объектов повседневного обслуживания населения и, ограничено, других видов деятельности, без превышения допустимых уровней воздействия на окружающую среду.</w:t>
      </w:r>
    </w:p>
    <w:p w14:paraId="72A9F405" w14:textId="088C0CA5" w:rsidR="002D295B" w:rsidRDefault="002D295B" w:rsidP="002D295B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0C6E75" w:rsidRPr="002D295B" w14:paraId="78286FF6" w14:textId="6117A03E" w:rsidTr="00DB7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DB8EE46" w14:textId="058641AB" w:rsidR="000C6E75" w:rsidRPr="002D295B" w:rsidRDefault="000C6E75" w:rsidP="002D295B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7A99C506" w14:textId="1B242D9F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13884A55" w14:textId="3C42AF41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626B4C01" w14:textId="4E5635D8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C6E75" w:rsidRPr="002D295B" w14:paraId="544AD8E5" w14:textId="494FA844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25C2914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Для индивидуального жилищного строительства</w:t>
            </w:r>
          </w:p>
          <w:p w14:paraId="64A0AFB7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(2.1)</w:t>
            </w:r>
          </w:p>
        </w:tc>
        <w:tc>
          <w:tcPr>
            <w:tcW w:w="4372" w:type="dxa"/>
          </w:tcPr>
          <w:p w14:paraId="0381FC51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2CB95411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выращивание сельскохозяйственных культур; </w:t>
            </w:r>
          </w:p>
          <w:p w14:paraId="5CDAE332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14:paraId="1C324069" w14:textId="77777777" w:rsidR="000C6E75" w:rsidRPr="009900EE" w:rsidRDefault="00DB7AA6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>400 – 3000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6E1DA757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17CB1A84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39521488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8BD4372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7CA9D8B8" w14:textId="77777777" w:rsidR="007C3F0E" w:rsidRDefault="007C3F0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lastRenderedPageBreak/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73EC2ADE" w14:textId="77777777" w:rsidR="00E04B98" w:rsidRPr="00172EA0" w:rsidRDefault="00E04B98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 w:rsidR="00172EA0">
              <w:rPr>
                <w:rStyle w:val="af4"/>
              </w:rPr>
              <w:t>;</w:t>
            </w:r>
          </w:p>
          <w:p w14:paraId="657994C5" w14:textId="1DAAB553" w:rsidR="00172EA0" w:rsidRPr="002D295B" w:rsidRDefault="00172EA0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0FF713BF" w14:textId="0607FA66" w:rsidR="000C6E75" w:rsidRPr="002D295B" w:rsidRDefault="000C6E75" w:rsidP="002D295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0C6E75" w:rsidRPr="002D295B" w14:paraId="378F6114" w14:textId="14BD2E1A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66F99F7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  <w:p w14:paraId="12726B3B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(2.2)</w:t>
            </w:r>
          </w:p>
        </w:tc>
        <w:tc>
          <w:tcPr>
            <w:tcW w:w="4372" w:type="dxa"/>
          </w:tcPr>
          <w:p w14:paraId="4A886962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2D295B">
                <w:t>кодом 2.1</w:t>
              </w:r>
            </w:hyperlink>
            <w:r w:rsidRPr="002D295B">
              <w:t>;</w:t>
            </w:r>
          </w:p>
          <w:p w14:paraId="6E3FC238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производство сельскохозяйственной продукции;</w:t>
            </w:r>
          </w:p>
          <w:p w14:paraId="1F0AD495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гаража и иных вспомогательных сооружений;</w:t>
            </w:r>
          </w:p>
          <w:p w14:paraId="7D8A23E1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содержание сельскохозяйственных животных</w:t>
            </w:r>
          </w:p>
        </w:tc>
        <w:tc>
          <w:tcPr>
            <w:tcW w:w="4677" w:type="dxa"/>
          </w:tcPr>
          <w:p w14:paraId="31E4B363" w14:textId="63D05EDE" w:rsidR="000C6E75" w:rsidRPr="009900EE" w:rsidRDefault="00DB7AA6" w:rsidP="00DB7AA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 xml:space="preserve">400 – </w:t>
            </w:r>
            <w:r w:rsidR="001D1771">
              <w:rPr>
                <w:rStyle w:val="af4"/>
              </w:rPr>
              <w:t>5</w:t>
            </w:r>
            <w:r w:rsidRPr="00C155F7">
              <w:rPr>
                <w:rStyle w:val="af4"/>
              </w:rPr>
              <w:t>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DC2B741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1FD0DBC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0404A5F7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149DCA3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6CC8A903" w14:textId="77777777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10580E28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2275EEDD" w14:textId="1D23DDBD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89E5943" w14:textId="77777777" w:rsidR="000C6E75" w:rsidRPr="002D295B" w:rsidRDefault="000C6E75" w:rsidP="002D295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75462FDB" w14:textId="2DD33390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8C1D4D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Блокированная жилая застройка</w:t>
            </w:r>
          </w:p>
          <w:p w14:paraId="244CCF11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(2.3)</w:t>
            </w:r>
          </w:p>
        </w:tc>
        <w:tc>
          <w:tcPr>
            <w:tcW w:w="4372" w:type="dxa"/>
          </w:tcPr>
          <w:p w14:paraId="31B08C94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дома, имеющего одну или несколько общих стен с соседними жилыми домами (количеством этажей не </w:t>
            </w:r>
            <w:r w:rsidRPr="002D295B">
              <w:lastRenderedPageBreak/>
              <w:t>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5D0DD597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разведение декоративных и плодовых деревьев, овощных и ягодных культур;</w:t>
            </w:r>
          </w:p>
          <w:p w14:paraId="76C7FB29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индивидуальных гаражей и иных вспомогательных сооружений;</w:t>
            </w:r>
          </w:p>
          <w:p w14:paraId="70FB5704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14:paraId="79480B27" w14:textId="77777777" w:rsidR="00DB7AA6" w:rsidRPr="009900EE" w:rsidRDefault="00DB7AA6" w:rsidP="00DB7AA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 w:rsidR="00C155F7" w:rsidRPr="00C155F7">
              <w:rPr>
                <w:rStyle w:val="af4"/>
              </w:rPr>
              <w:t>1</w:t>
            </w:r>
            <w:r w:rsidRPr="00C155F7">
              <w:rPr>
                <w:rStyle w:val="af4"/>
              </w:rPr>
              <w:t xml:space="preserve">00 – </w:t>
            </w:r>
            <w:r w:rsidR="00C155F7" w:rsidRPr="00C155F7">
              <w:rPr>
                <w:rStyle w:val="af4"/>
              </w:rPr>
              <w:t>15</w:t>
            </w:r>
            <w:r w:rsidRPr="00C155F7">
              <w:rPr>
                <w:rStyle w:val="af4"/>
              </w:rPr>
              <w:t>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5BE0C34A" w14:textId="7AB03B8F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="003A1F87">
              <w:rPr>
                <w:rStyle w:val="af4"/>
              </w:rPr>
              <w:t xml:space="preserve"> (за исключением границы земельных участков, на которых расположена общая стена</w:t>
            </w:r>
            <w:r w:rsidR="002C4B36">
              <w:rPr>
                <w:rStyle w:val="af4"/>
              </w:rPr>
              <w:t xml:space="preserve"> блокированного жилого дома</w:t>
            </w:r>
            <w:r w:rsidR="003A1F87">
              <w:rPr>
                <w:rStyle w:val="af4"/>
              </w:rPr>
              <w:t>)</w:t>
            </w:r>
            <w:r w:rsidRPr="009900EE">
              <w:t>;</w:t>
            </w:r>
          </w:p>
          <w:p w14:paraId="58B0CBEB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118BCEA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3F7D4F3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EED58D2" w14:textId="77777777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03775F58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7BC3773F" w14:textId="159161BA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A6DD516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6F95BD0A" w14:textId="02946232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0A6EB0F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Малоэтажная многоквартирная жилая застройка</w:t>
            </w:r>
          </w:p>
          <w:p w14:paraId="3E9453B9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(2.1.1)</w:t>
            </w:r>
          </w:p>
        </w:tc>
        <w:tc>
          <w:tcPr>
            <w:tcW w:w="4372" w:type="dxa"/>
          </w:tcPr>
          <w:p w14:paraId="5B5CBFAA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1031C656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14:paraId="60928218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</w:t>
            </w:r>
            <w:r w:rsidRPr="002D295B">
              <w:lastRenderedPageBreak/>
              <w:t>составляет более 15% общей площади помещений дома</w:t>
            </w:r>
          </w:p>
        </w:tc>
        <w:tc>
          <w:tcPr>
            <w:tcW w:w="4677" w:type="dxa"/>
          </w:tcPr>
          <w:p w14:paraId="47D1E866" w14:textId="77777777" w:rsidR="00DB7AA6" w:rsidRPr="009900EE" w:rsidRDefault="00C155F7" w:rsidP="00C155F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lastRenderedPageBreak/>
              <w:t>предельные (минимальные и максимальные) размеры земельных участков (площадь)</w:t>
            </w:r>
            <w:r>
              <w:t xml:space="preserve"> на каждую квартиру</w:t>
            </w:r>
            <w:r w:rsidRPr="00C155F7">
              <w:t xml:space="preserve">: </w:t>
            </w:r>
            <w:r w:rsidRPr="00C155F7">
              <w:rPr>
                <w:rStyle w:val="af4"/>
              </w:rPr>
              <w:t>40 – 750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5ACD5A09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1303E1F7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17007A47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A86FB6F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62A051BF" w14:textId="24D48AC4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4</w:t>
            </w:r>
            <w:r w:rsidRPr="007C3F0E">
              <w:rPr>
                <w:rStyle w:val="af4"/>
              </w:rPr>
              <w:t xml:space="preserve"> этажей </w:t>
            </w:r>
            <w:r w:rsidR="00453016">
              <w:rPr>
                <w:rStyle w:val="af4"/>
              </w:rPr>
              <w:t>включая мансардный</w:t>
            </w:r>
            <w:r w:rsidRPr="007C3F0E">
              <w:t>;</w:t>
            </w:r>
          </w:p>
          <w:p w14:paraId="51EBCF85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14:paraId="0A7649EF" w14:textId="5E850D70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187CA4B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4219A168" w14:textId="21686695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E821F2B" w14:textId="77777777"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Дошкольное, начальное и среднее общее образование</w:t>
            </w:r>
          </w:p>
          <w:p w14:paraId="40F29C3F" w14:textId="77777777"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(3.5.1)</w:t>
            </w:r>
          </w:p>
        </w:tc>
        <w:tc>
          <w:tcPr>
            <w:tcW w:w="4372" w:type="dxa"/>
          </w:tcPr>
          <w:p w14:paraId="3660FEBE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295B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63001EB8" w14:textId="0FC53FC1" w:rsidR="00DB7AA6" w:rsidRDefault="00C155F7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>предельные (минимальные) размеры земельных участков (площадь)</w:t>
            </w:r>
            <w:r>
              <w:t xml:space="preserve"> для школьных общеобразовательных учреждений:</w:t>
            </w:r>
          </w:p>
          <w:p w14:paraId="380B0C2F" w14:textId="08EEDD0B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>при вместимости до 400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</w:t>
            </w:r>
            <w:r w:rsidRPr="00C155F7">
              <w:t>на 1 учащегося;</w:t>
            </w:r>
          </w:p>
          <w:p w14:paraId="3EF3A507" w14:textId="4EA294D6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400 до 500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60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240EE5C5" w14:textId="4E34A52A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500 до 600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3D4FA2A3" w14:textId="20CC1968" w:rsidR="001A17ED" w:rsidRDefault="00C155F7" w:rsidP="007C3F0E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600 до 800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2ECF7318" w14:textId="01483DDA" w:rsidR="001A17ED" w:rsidRDefault="001A17ED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7ED">
              <w:t xml:space="preserve">предельные (минимальные) размеры земельных участков (площадь) для </w:t>
            </w:r>
            <w:r>
              <w:t>до</w:t>
            </w:r>
            <w:r w:rsidRPr="001A17ED">
              <w:t>школьных образовательных учреждений:</w:t>
            </w:r>
          </w:p>
          <w:p w14:paraId="0ED4F52D" w14:textId="59BD5C6A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 вместимости до 100 мест минимальный размер – </w:t>
            </w:r>
            <w:r w:rsidRPr="001A17ED">
              <w:rPr>
                <w:rStyle w:val="af4"/>
              </w:rPr>
              <w:t>35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14:paraId="1ACE8B41" w14:textId="3004C96B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 вместимости свыше 100 мест минимальный размер – 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 xml:space="preserve"> </w:t>
            </w:r>
            <w:r>
              <w:t>на 1 ребенка;</w:t>
            </w:r>
          </w:p>
          <w:p w14:paraId="1662BBB6" w14:textId="00C0F02B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для встроенного здания дошкольного общеобразовательного учреждения при вместимости более 100 мест –</w:t>
            </w:r>
            <w:r w:rsidRPr="001A17ED">
              <w:rPr>
                <w:rStyle w:val="af4"/>
              </w:rPr>
              <w:t>29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14:paraId="300BB518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C2F36B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4A528130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39D94321" w14:textId="77777777" w:rsidR="00C155F7" w:rsidRDefault="009900EE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37349AD4" w14:textId="77777777" w:rsidR="007C3F0E" w:rsidRDefault="007C3F0E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563FB863" w14:textId="77777777" w:rsidR="00172EA0" w:rsidRPr="00172EA0" w:rsidRDefault="00172EA0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14:paraId="33002A88" w14:textId="2B4AF0ED" w:rsidR="00172EA0" w:rsidRPr="002D295B" w:rsidRDefault="00172EA0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3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D34299C" w14:textId="527DDD7B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  <w:r w:rsidRPr="00DB7AA6">
              <w:rPr>
                <w:lang w:eastAsia="ru-RU"/>
              </w:rPr>
              <w:lastRenderedPageBreak/>
              <w:t>Вид разрешенного использования «Дошкольное, начальное и среднее общее образование (3.5.1)» применяется исключительно в части размещения детских дошкольных учреждений.</w:t>
            </w:r>
          </w:p>
        </w:tc>
      </w:tr>
      <w:tr w:rsidR="00DB7AA6" w:rsidRPr="002D295B" w14:paraId="197DCE10" w14:textId="152D2A74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C51D936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 xml:space="preserve">Площадки для занятий спортом </w:t>
            </w:r>
          </w:p>
          <w:p w14:paraId="1B06E2EE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(5.1.3)</w:t>
            </w:r>
          </w:p>
        </w:tc>
        <w:tc>
          <w:tcPr>
            <w:tcW w:w="4372" w:type="dxa"/>
          </w:tcPr>
          <w:p w14:paraId="723C971B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3B88A654" w14:textId="76AB0ABA" w:rsidR="00DB7AA6" w:rsidRPr="007B49B3" w:rsidRDefault="009C7CF1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14:paraId="14C8178D" w14:textId="77777777" w:rsidR="007B49B3" w:rsidRPr="007C3F0E" w:rsidRDefault="007B49B3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14:paraId="65014030" w14:textId="77777777" w:rsidR="007C3F0E" w:rsidRPr="00172EA0" w:rsidRDefault="007C3F0E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4CA8D949" w14:textId="77777777" w:rsidR="00172EA0" w:rsidRPr="00172EA0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установлению;</w:t>
            </w:r>
          </w:p>
          <w:p w14:paraId="62E004A5" w14:textId="1FE7955F" w:rsidR="00172EA0" w:rsidRPr="002D295B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lastRenderedPageBreak/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0C26362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1AD39E92" w14:textId="53739CFC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3D7ADAE" w14:textId="423AC4F2" w:rsidR="00DB7AA6" w:rsidRPr="002D295B" w:rsidRDefault="00DB7AA6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2D295B">
              <w:rPr>
                <w:color w:val="000000"/>
                <w:szCs w:val="24"/>
                <w:lang w:eastAsia="ar-SA"/>
              </w:rPr>
              <w:t xml:space="preserve">Благоустройство территории </w:t>
            </w:r>
            <w:r w:rsidR="00826BFF">
              <w:rPr>
                <w:color w:val="000000"/>
                <w:szCs w:val="24"/>
                <w:lang w:eastAsia="ar-SA"/>
              </w:rPr>
              <w:br/>
            </w:r>
            <w:r w:rsidRPr="002D295B">
              <w:rPr>
                <w:color w:val="000000"/>
                <w:szCs w:val="24"/>
                <w:lang w:eastAsia="ar-SA"/>
              </w:rPr>
              <w:t>(12.0.2)</w:t>
            </w:r>
          </w:p>
        </w:tc>
        <w:tc>
          <w:tcPr>
            <w:tcW w:w="4372" w:type="dxa"/>
          </w:tcPr>
          <w:p w14:paraId="542E99EB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18F3B5B4" w14:textId="4F855E4A" w:rsidR="00DB7AA6" w:rsidRPr="007B49B3" w:rsidRDefault="009C7CF1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31FB9E4C" w14:textId="77777777" w:rsidR="007B49B3" w:rsidRPr="007C3F0E" w:rsidRDefault="007B49B3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3B3C0048" w14:textId="77777777" w:rsidR="007C3F0E" w:rsidRPr="00172EA0" w:rsidRDefault="007C3F0E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3819787B" w14:textId="07E38BA6" w:rsidR="00172EA0" w:rsidRPr="002D295B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155A49FD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826BFF" w:rsidRPr="002D295B" w14:paraId="71F702FF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5B9394C" w14:textId="7A7ACCAD"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Общее пользование водными объектами</w:t>
            </w:r>
            <w:r>
              <w:rPr>
                <w:color w:val="000000"/>
                <w:szCs w:val="24"/>
                <w:lang w:eastAsia="ar-SA"/>
              </w:rPr>
              <w:br/>
              <w:t>(11.1)</w:t>
            </w:r>
          </w:p>
        </w:tc>
        <w:tc>
          <w:tcPr>
            <w:tcW w:w="4372" w:type="dxa"/>
          </w:tcPr>
          <w:p w14:paraId="22FA69C0" w14:textId="77777777" w:rsidR="00826BFF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</w:p>
          <w:p w14:paraId="4DD7E7BC" w14:textId="7BB7A2B8" w:rsidR="00826BFF" w:rsidRPr="002D295B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14:paraId="120F9A5C" w14:textId="77777777" w:rsidR="00826BFF" w:rsidRPr="007B49B3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BA16501" w14:textId="77777777" w:rsidR="00826BFF" w:rsidRPr="007C3F0E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79ACD04B" w14:textId="77777777" w:rsidR="00826BFF" w:rsidRPr="00172EA0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6EE1E9F1" w14:textId="75BFD40A" w:rsidR="00826BFF" w:rsidRPr="00DB7AA6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6BD8A9CD" w14:textId="77777777" w:rsidR="00826BFF" w:rsidRPr="002D295B" w:rsidRDefault="00826BFF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826BFF" w:rsidRPr="002D295B" w14:paraId="31264970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D4156C9" w14:textId="2C39224A"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14:paraId="3155CED7" w14:textId="77777777" w:rsidR="00826BFF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5EAB3535" w14:textId="43ECD37D" w:rsidR="00826BFF" w:rsidRPr="002D295B" w:rsidRDefault="00826BFF" w:rsidP="00826B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620364C9" w14:textId="77777777" w:rsidR="00826BFF" w:rsidRPr="007B49B3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73E5A1F" w14:textId="77777777" w:rsidR="00826BFF" w:rsidRPr="007C3F0E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6E142EB3" w14:textId="77777777" w:rsidR="00826BFF" w:rsidRPr="00172EA0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lastRenderedPageBreak/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69252A70" w14:textId="17508842" w:rsidR="00826BFF" w:rsidRPr="00DB7AA6" w:rsidRDefault="00826BFF" w:rsidP="00826B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51D9F203" w14:textId="77777777" w:rsidR="00826BFF" w:rsidRPr="002D295B" w:rsidRDefault="00826BFF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826BFF" w:rsidRPr="002D295B" w14:paraId="0433A030" w14:textId="77777777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C82253C" w14:textId="5CAEFF4D" w:rsidR="00826BFF" w:rsidRPr="002D295B" w:rsidRDefault="00826BFF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826BFF">
              <w:rPr>
                <w:color w:val="000000"/>
                <w:szCs w:val="24"/>
                <w:lang w:eastAsia="ar-SA"/>
              </w:rPr>
              <w:t>Ведение садоводства</w:t>
            </w:r>
            <w:r>
              <w:rPr>
                <w:color w:val="000000"/>
                <w:szCs w:val="24"/>
                <w:lang w:eastAsia="ar-SA"/>
              </w:rPr>
              <w:br/>
              <w:t>(13.2)</w:t>
            </w:r>
          </w:p>
        </w:tc>
        <w:tc>
          <w:tcPr>
            <w:tcW w:w="4372" w:type="dxa"/>
          </w:tcPr>
          <w:p w14:paraId="77DB2BA3" w14:textId="3D9BE8A1" w:rsidR="00826BFF" w:rsidRPr="002D295B" w:rsidRDefault="00826BFF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FF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4677" w:type="dxa"/>
          </w:tcPr>
          <w:p w14:paraId="40B2AF96" w14:textId="2D61F266" w:rsidR="009774A1" w:rsidRPr="009900EE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="001D1771">
              <w:rPr>
                <w:rStyle w:val="af4"/>
              </w:rPr>
              <w:t>4</w:t>
            </w:r>
            <w:r w:rsidRPr="00C155F7">
              <w:rPr>
                <w:rStyle w:val="af4"/>
              </w:rPr>
              <w:t xml:space="preserve">00 – </w:t>
            </w:r>
            <w:r>
              <w:rPr>
                <w:rStyle w:val="af4"/>
              </w:rPr>
              <w:t>2</w:t>
            </w:r>
            <w:r w:rsidRPr="00C155F7">
              <w:rPr>
                <w:rStyle w:val="af4"/>
              </w:rPr>
              <w:t>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206D700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7B72ECBE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02F13BC0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B8DD8A3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BBCE5A6" w14:textId="77777777" w:rsidR="009774A1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68C2C23B" w14:textId="1D0B2507" w:rsidR="009774A1" w:rsidRPr="00172EA0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2E25F8F0" w14:textId="1FE1D8DB" w:rsidR="00826BFF" w:rsidRPr="00DB7AA6" w:rsidRDefault="009774A1" w:rsidP="009774A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5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01CBD83F" w14:textId="77777777" w:rsidR="00826BFF" w:rsidRPr="002D295B" w:rsidRDefault="00826BFF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2EB33F35" w14:textId="36166E67" w:rsidR="002D295B" w:rsidRDefault="00DB7AA6" w:rsidP="002D295B">
      <w:pPr>
        <w:rPr>
          <w:rStyle w:val="af4"/>
        </w:rPr>
      </w:pPr>
      <w:r w:rsidRPr="00DB7AA6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7AA6" w:rsidRPr="002D295B" w14:paraId="25030FE0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18326E9" w14:textId="77777777"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</w:t>
            </w:r>
            <w:r w:rsidRPr="002D295B">
              <w:rPr>
                <w:lang w:eastAsia="ru-RU"/>
              </w:rPr>
              <w:lastRenderedPageBreak/>
              <w:t xml:space="preserve">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7F78AD14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394E2CF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11CDF37F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 xml:space="preserve">Ограничения использования </w:t>
            </w:r>
            <w:r w:rsidRPr="000C6E75">
              <w:rPr>
                <w:bCs/>
                <w:lang w:eastAsia="ru-RU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DB7AA6" w:rsidRPr="002D295B" w14:paraId="79147AD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F097100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Хранение автотранспорта</w:t>
            </w:r>
          </w:p>
          <w:p w14:paraId="60F1B9CA" w14:textId="6840D06F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(2.7.1)</w:t>
            </w:r>
          </w:p>
        </w:tc>
        <w:tc>
          <w:tcPr>
            <w:tcW w:w="4372" w:type="dxa"/>
          </w:tcPr>
          <w:p w14:paraId="0B32BB02" w14:textId="109D1AA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0DC7F867" w14:textId="6C3A0608" w:rsidR="00DB7AA6" w:rsidRPr="00826BFF" w:rsidRDefault="001A17ED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826BFF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826BFF">
              <w:rPr>
                <w:rStyle w:val="af4"/>
              </w:rPr>
              <w:t>24 – 50 м</w:t>
            </w:r>
            <w:r w:rsidRPr="00826BFF">
              <w:rPr>
                <w:rStyle w:val="af4"/>
                <w:vertAlign w:val="superscript"/>
              </w:rPr>
              <w:t>2</w:t>
            </w:r>
            <w:r w:rsidR="007C3F0E" w:rsidRPr="00826BFF">
              <w:rPr>
                <w:rStyle w:val="af4"/>
              </w:rPr>
              <w:t>;</w:t>
            </w:r>
          </w:p>
          <w:p w14:paraId="767CD87D" w14:textId="77777777" w:rsidR="007B49B3" w:rsidRPr="00826BFF" w:rsidRDefault="007B49B3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826BFF">
              <w:t xml:space="preserve">отступ от границ земельных участков: </w:t>
            </w:r>
            <w:r w:rsidRPr="00826BFF">
              <w:rPr>
                <w:rStyle w:val="af4"/>
              </w:rPr>
              <w:t>не подлежит установлению</w:t>
            </w:r>
            <w:r w:rsidR="007C3F0E" w:rsidRPr="00826BFF">
              <w:rPr>
                <w:rStyle w:val="af4"/>
              </w:rPr>
              <w:t>;</w:t>
            </w:r>
          </w:p>
          <w:p w14:paraId="7A204949" w14:textId="02518365" w:rsidR="007C3F0E" w:rsidRPr="00826BFF" w:rsidRDefault="007C3F0E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FF">
              <w:t xml:space="preserve">предельное количество этажей зданий, строений, сооружений: </w:t>
            </w:r>
            <w:r w:rsidRPr="00826BFF">
              <w:rPr>
                <w:rStyle w:val="af4"/>
              </w:rPr>
              <w:t xml:space="preserve">до </w:t>
            </w:r>
            <w:r w:rsidR="007E5038">
              <w:rPr>
                <w:rStyle w:val="af4"/>
              </w:rPr>
              <w:t>2</w:t>
            </w:r>
            <w:r w:rsidRPr="00826BFF">
              <w:rPr>
                <w:rStyle w:val="af4"/>
              </w:rPr>
              <w:t xml:space="preserve"> этажей включительно</w:t>
            </w:r>
            <w:r w:rsidRPr="00826BFF">
              <w:t>;</w:t>
            </w:r>
          </w:p>
          <w:p w14:paraId="343CFE30" w14:textId="10842FC9" w:rsidR="00172EA0" w:rsidRPr="00826BFF" w:rsidRDefault="00172EA0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FF">
              <w:t xml:space="preserve">максимальный процент застройки: </w:t>
            </w:r>
            <w:r w:rsidRPr="00826BFF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22F055B3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161717F1" w14:textId="6E14724B" w:rsidR="00DB7AA6" w:rsidRDefault="00DB7AA6" w:rsidP="002D295B">
      <w:pPr>
        <w:rPr>
          <w:rStyle w:val="af4"/>
        </w:rPr>
      </w:pPr>
      <w:r w:rsidRPr="00DB7AA6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7AA6" w:rsidRPr="002D295B" w14:paraId="13791EA8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D26788A" w14:textId="77777777"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27EB2FEF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049AA996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3C689717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608D4" w:rsidRPr="002D295B" w14:paraId="71A4DB86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A02BFE0" w14:textId="0E403C11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727CB6">
              <w:rPr>
                <w:szCs w:val="24"/>
                <w:lang w:eastAsia="ru-RU"/>
              </w:rPr>
              <w:t>Обслуживание жилой застройки</w:t>
            </w:r>
            <w:r>
              <w:rPr>
                <w:szCs w:val="24"/>
                <w:lang w:eastAsia="ru-RU"/>
              </w:rPr>
              <w:br/>
              <w:t>(2.7)</w:t>
            </w:r>
          </w:p>
        </w:tc>
        <w:tc>
          <w:tcPr>
            <w:tcW w:w="4372" w:type="dxa"/>
          </w:tcPr>
          <w:p w14:paraId="5687F09B" w14:textId="514D1757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CB6"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</w:t>
            </w:r>
            <w:r w:rsidRPr="00727CB6">
              <w:lastRenderedPageBreak/>
              <w:t>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677" w:type="dxa"/>
          </w:tcPr>
          <w:p w14:paraId="1585432B" w14:textId="77777777" w:rsidR="006608D4" w:rsidRPr="007B49B3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46E84F0" w14:textId="77777777" w:rsidR="006608D4" w:rsidRPr="007C3F0E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0EEECD7F" w14:textId="77777777" w:rsidR="006608D4" w:rsidRPr="00172EA0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38264A71" w14:textId="7A4E4099" w:rsidR="006608D4" w:rsidRPr="00C155F7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lastRenderedPageBreak/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3002AC9D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573195FE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1BB7B9A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Магазины</w:t>
            </w:r>
          </w:p>
          <w:p w14:paraId="417B813D" w14:textId="008180FD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(4.4)</w:t>
            </w:r>
          </w:p>
        </w:tc>
        <w:tc>
          <w:tcPr>
            <w:tcW w:w="4372" w:type="dxa"/>
          </w:tcPr>
          <w:p w14:paraId="3A19CA84" w14:textId="1C2BCA15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6ADA3D08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51644421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0E96994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42840DB8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1B3D487D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0B91F9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0F92D017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0A7AFD21" w14:textId="0E45AA25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B4D7FEE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0CF90F3D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D85EF53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Общественное питание</w:t>
            </w:r>
          </w:p>
          <w:p w14:paraId="7C4003E6" w14:textId="763B3929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(4.6)</w:t>
            </w:r>
          </w:p>
        </w:tc>
        <w:tc>
          <w:tcPr>
            <w:tcW w:w="4372" w:type="dxa"/>
          </w:tcPr>
          <w:p w14:paraId="3EE28B16" w14:textId="5362E932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28BF003C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b/>
                <w:bCs/>
              </w:rPr>
              <w:t>300 м</w:t>
            </w:r>
            <w:r w:rsidRPr="00C155F7">
              <w:rPr>
                <w:b/>
                <w:bCs/>
                <w:vertAlign w:val="superscript"/>
              </w:rPr>
              <w:t>2</w:t>
            </w:r>
          </w:p>
          <w:p w14:paraId="4278D876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114F877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2699303" w14:textId="5739DF03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  <w:p w14:paraId="0C8CBFA8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0D6D496A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21D10B2C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13FEA0A3" w14:textId="6BA65120" w:rsidR="006608D4" w:rsidRPr="00C155F7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A65584B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20444168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81ACFBC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Бытовое обслуживание</w:t>
            </w:r>
          </w:p>
          <w:p w14:paraId="2EC959ED" w14:textId="07A010C1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(3.3)</w:t>
            </w:r>
          </w:p>
        </w:tc>
        <w:tc>
          <w:tcPr>
            <w:tcW w:w="4372" w:type="dxa"/>
          </w:tcPr>
          <w:p w14:paraId="7D8BB5A1" w14:textId="7C428CE1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35C62AE1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0E67C8D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E9198E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2A4C9B6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B1A7E2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411BB917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40FDDCC4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73C3EE33" w14:textId="660B1F1F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E961F87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7B628F8E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2E7259E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Осуществление религиозных обрядов</w:t>
            </w:r>
          </w:p>
          <w:p w14:paraId="21374B31" w14:textId="689AEF2B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(3.7.1)</w:t>
            </w:r>
          </w:p>
        </w:tc>
        <w:tc>
          <w:tcPr>
            <w:tcW w:w="4372" w:type="dxa"/>
          </w:tcPr>
          <w:p w14:paraId="614C5F2E" w14:textId="75006F54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64570545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79720580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649ECBF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D0C2EEE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487696BD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E7F98E1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0E928388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49EC5362" w14:textId="25CCBA15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0A47B11E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282C3E7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82D4981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  <w:p w14:paraId="7D377526" w14:textId="0C69B761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(3.1.2)</w:t>
            </w:r>
          </w:p>
        </w:tc>
        <w:tc>
          <w:tcPr>
            <w:tcW w:w="4372" w:type="dxa"/>
          </w:tcPr>
          <w:p w14:paraId="53962897" w14:textId="2945E4F8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14:paraId="52C90471" w14:textId="77777777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1A17ED">
              <w:t xml:space="preserve">предельные (минимальные) размеры земельных участков (площадь): </w:t>
            </w:r>
            <w:r w:rsidRPr="001A17ED">
              <w:rPr>
                <w:rStyle w:val="af4"/>
              </w:rPr>
              <w:t>100 м</w:t>
            </w:r>
            <w:r w:rsidRPr="001A17ED">
              <w:rPr>
                <w:rStyle w:val="af4"/>
                <w:vertAlign w:val="superscript"/>
              </w:rPr>
              <w:t>2</w:t>
            </w:r>
          </w:p>
          <w:p w14:paraId="04BC41D7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5367FF7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56D7FCAC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298E0506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границы земельного участка со стороны улицы до </w:t>
            </w:r>
            <w:r w:rsidRPr="009900EE">
              <w:lastRenderedPageBreak/>
              <w:t>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1B0F57C2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5AE56C90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42A01760" w14:textId="2E82C906" w:rsidR="006608D4" w:rsidRPr="002D295B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2AD94A5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6608D4" w:rsidRPr="002D295B" w14:paraId="598E6288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C73F1F0" w14:textId="77777777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Обеспечение занятий спортом в помещениях</w:t>
            </w:r>
          </w:p>
          <w:p w14:paraId="79CBC2C8" w14:textId="771557E1" w:rsidR="006608D4" w:rsidRPr="00DB7AA6" w:rsidRDefault="006608D4" w:rsidP="006608D4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(5.1.2)</w:t>
            </w:r>
          </w:p>
        </w:tc>
        <w:tc>
          <w:tcPr>
            <w:tcW w:w="4372" w:type="dxa"/>
          </w:tcPr>
          <w:p w14:paraId="18FC6693" w14:textId="435CFE34" w:rsidR="006608D4" w:rsidRPr="00DB7AA6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6DAD03E8" w14:textId="3D8DF2F6" w:rsidR="006608D4" w:rsidRPr="0037567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375674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17BC4B5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4361D1C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4B078E58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48CB77EB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600E3AF" w14:textId="77777777" w:rsidR="006608D4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56B18590" w14:textId="77777777" w:rsidR="006608D4" w:rsidRPr="004E2B45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25F7C8E1" w14:textId="735DD810" w:rsidR="006608D4" w:rsidRPr="00C155F7" w:rsidRDefault="006608D4" w:rsidP="006608D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DE23169" w14:textId="77777777" w:rsidR="006608D4" w:rsidRPr="002D295B" w:rsidRDefault="006608D4" w:rsidP="006608D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1D299B72" w14:textId="76FD69D7" w:rsidR="00DB7AA6" w:rsidRDefault="006A41FE" w:rsidP="006A41FE">
      <w:pPr>
        <w:rPr>
          <w:rStyle w:val="af4"/>
        </w:rPr>
      </w:pPr>
      <w:r w:rsidRPr="006A41FE">
        <w:rPr>
          <w:rStyle w:val="af4"/>
        </w:rPr>
        <w:t>Примечания:</w:t>
      </w:r>
    </w:p>
    <w:p w14:paraId="6041D409" w14:textId="4A407647" w:rsidR="006A41FE" w:rsidRDefault="009A4412" w:rsidP="006A41FE">
      <w:pPr>
        <w:pStyle w:val="12"/>
      </w:pPr>
      <w:r>
        <w:t>в</w:t>
      </w:r>
      <w:r w:rsidR="006A41FE" w:rsidRPr="006A41FE">
        <w:t xml:space="preserve"> кварталах со сложившейся застройкой по красной линии допускается совмещение линии застройки с красной линией</w:t>
      </w:r>
      <w:r w:rsidR="006A41FE">
        <w:t>;</w:t>
      </w:r>
    </w:p>
    <w:p w14:paraId="205B7599" w14:textId="754080E7" w:rsidR="006A41FE" w:rsidRDefault="006A41FE" w:rsidP="006A41FE">
      <w:pPr>
        <w:pStyle w:val="12"/>
      </w:pPr>
      <w:r w:rsidRPr="006A41FE">
        <w:lastRenderedPageBreak/>
        <w:t>расстояния измеряются до наружных граней стен строений;</w:t>
      </w:r>
    </w:p>
    <w:p w14:paraId="412C0D12" w14:textId="77777777" w:rsidR="006A41FE" w:rsidRDefault="006A41FE" w:rsidP="006A41FE">
      <w:pPr>
        <w:pStyle w:val="12"/>
      </w:pPr>
      <w:r>
        <w:t>допускается блокировка жилых домов и хозяйственных построек на смежных приусадебных участках по взаимному согласию собственников домовладений и в случаях, обусловленных историко-культурными, охранными требованиями. Также допускается блокировка хозяйственных построек к основному строению;</w:t>
      </w:r>
    </w:p>
    <w:p w14:paraId="219EB896" w14:textId="694A74A3" w:rsidR="006A41FE" w:rsidRDefault="006A41FE" w:rsidP="006A41FE">
      <w:pPr>
        <w:pStyle w:val="12"/>
      </w:pPr>
      <w:r>
        <w:t>ограждение земельных участков со стороны улиц должно быть единообразным, то есть одинаковым по высоте, материалу и виду, с обеих сторон улицы на протяжении не менее одного квартала и иметь высоту не более 2,0 м. Тип ограждения участков со стороны улицы согласовывается с администрацией сельского поселения;</w:t>
      </w:r>
    </w:p>
    <w:p w14:paraId="611C19BF" w14:textId="68698221" w:rsidR="006A41FE" w:rsidRDefault="006A41FE" w:rsidP="006A41FE">
      <w:pPr>
        <w:pStyle w:val="12"/>
      </w:pPr>
      <w:r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2 м или живой изгороди при определении внутренних границ пользования. Отступления от данного правила возможно с письменного согласия владельцев соседних земельных участков. Строительство ограждений капитального характера по границе земельного участка также допускается по взаимному согласию собственников домовладений; </w:t>
      </w:r>
    </w:p>
    <w:p w14:paraId="0E14AAA0" w14:textId="76CC5730" w:rsidR="006A41FE" w:rsidRDefault="006A41FE" w:rsidP="006A41FE">
      <w:pPr>
        <w:pStyle w:val="12"/>
      </w:pPr>
      <w:r>
        <w:t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Разрешается блокировка хозяйственных построек по взаимному согласию домовладельцев.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14:paraId="49E287BA" w14:textId="3F50321E" w:rsidR="006A41FE" w:rsidRDefault="006A41FE" w:rsidP="006A41FE">
      <w:pPr>
        <w:pStyle w:val="12"/>
      </w:pPr>
      <w: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м.;</w:t>
      </w:r>
    </w:p>
    <w:p w14:paraId="029F8151" w14:textId="0A4488CC" w:rsidR="007346F4" w:rsidRDefault="007346F4" w:rsidP="006A41FE">
      <w:pPr>
        <w:pStyle w:val="12"/>
      </w:pPr>
      <w:r w:rsidRPr="007346F4">
        <w:t>вспомогательные строения, за исключением гаражей, размещать со стороны улиц не допускается</w:t>
      </w:r>
      <w:r>
        <w:t>;</w:t>
      </w:r>
    </w:p>
    <w:p w14:paraId="127DCEFA" w14:textId="60570C55" w:rsidR="006A41FE" w:rsidRDefault="006A41FE" w:rsidP="006A41FE">
      <w:pPr>
        <w:pStyle w:val="12"/>
      </w:pPr>
      <w:r>
        <w:t>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7F7A0F94" w14:textId="20DA35BE" w:rsidR="006A41FE" w:rsidRDefault="006A41FE" w:rsidP="006A41FE">
      <w:pPr>
        <w:pStyle w:val="12"/>
      </w:pPr>
      <w:r>
        <w:t>высота хозяйственных построек не должна превышать 5,5 м до конька;</w:t>
      </w:r>
    </w:p>
    <w:p w14:paraId="08B49AE7" w14:textId="09D74236" w:rsidR="006A41FE" w:rsidRDefault="006A41FE" w:rsidP="006A41FE">
      <w:pPr>
        <w:pStyle w:val="12"/>
      </w:pPr>
      <w:r>
        <w:lastRenderedPageBreak/>
        <w:t>при устройстве на своем участке колодцев и отстойников следует руководствоваться требованиями СанПиН 2.1.4.1175-02;</w:t>
      </w:r>
    </w:p>
    <w:p w14:paraId="13A74665" w14:textId="6D6B6525" w:rsidR="006A41FE" w:rsidRDefault="006A41FE" w:rsidP="006A41FE">
      <w:pPr>
        <w:pStyle w:val="12"/>
      </w:pPr>
      <w: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13444631" w14:textId="3C98B805" w:rsidR="006A41FE" w:rsidRDefault="006A41FE" w:rsidP="006A41FE">
      <w:pPr>
        <w:pStyle w:val="12"/>
      </w:pPr>
      <w:r>
        <w:t>запрещается складирование дров, угля, строительных и других материалов со стороны улиц за пределами своих участков;</w:t>
      </w:r>
    </w:p>
    <w:p w14:paraId="3D4593CD" w14:textId="0FB26A06" w:rsidR="006A41FE" w:rsidRDefault="006A41FE" w:rsidP="006A41FE">
      <w:pPr>
        <w:pStyle w:val="12"/>
      </w:pPr>
      <w:r>
        <w:t>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14:paraId="36D48C9A" w14:textId="188AC685" w:rsidR="006A41FE" w:rsidRDefault="006A41FE" w:rsidP="006A41FE">
      <w:pPr>
        <w:pStyle w:val="12"/>
      </w:pPr>
      <w:r>
        <w:t>территория участков общеобразовательных учреждений ограждается решетчатым забором высотой 1,6–2,0 м и полосой зеленых насаждений.</w:t>
      </w:r>
    </w:p>
    <w:p w14:paraId="4395F352" w14:textId="22773D85" w:rsidR="006A41FE" w:rsidRDefault="006A41FE" w:rsidP="006A41FE">
      <w:pPr>
        <w:pStyle w:val="40"/>
      </w:pPr>
      <w:bookmarkStart w:id="6" w:name="_Toc140486322"/>
      <w:r w:rsidRPr="006A41FE">
        <w:t xml:space="preserve">Ж-2 </w:t>
      </w:r>
      <w:r w:rsidR="00013B43" w:rsidRPr="002D295B">
        <w:t>—</w:t>
      </w:r>
      <w:r w:rsidR="00013B43" w:rsidRPr="00013B43">
        <w:t xml:space="preserve"> </w:t>
      </w:r>
      <w:r w:rsidRPr="006A41FE">
        <w:t>зона застройки малоэтажными жилыми домами</w:t>
      </w:r>
      <w:bookmarkEnd w:id="6"/>
    </w:p>
    <w:p w14:paraId="2517097B" w14:textId="1AA01033" w:rsidR="006A41FE" w:rsidRDefault="006A41FE" w:rsidP="006A41FE">
      <w:r w:rsidRPr="006A41FE">
        <w:t>Зона застройки малоэтажными жилыми домами – Ж-2 предназначена для размещения отдельно стоящих и блокированных индивидуальных жилых домов (коттеджей), малоэтажных многоквартирных жилых домов не выше 4 этажей, включая мансардный, среднеэтажных многоквартирных жилых домов не выше 5 этажей, с ограниченно разрешенным набором услуг местного значения.</w:t>
      </w:r>
    </w:p>
    <w:p w14:paraId="193BD45D" w14:textId="77777777" w:rsidR="006A41FE" w:rsidRDefault="006A41FE" w:rsidP="006A41FE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6A41FE" w:rsidRPr="002D295B" w14:paraId="1AAE194F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74EBFC4" w14:textId="77777777" w:rsidR="006A41FE" w:rsidRPr="006A41FE" w:rsidRDefault="006A41FE" w:rsidP="0050044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31F93BA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D731206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028746A7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6A41FE" w:rsidRPr="002D295B" w14:paraId="303283F9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CE4EBE8" w14:textId="77777777" w:rsidR="006A41FE" w:rsidRPr="006A41FE" w:rsidRDefault="006A41FE" w:rsidP="00500440">
            <w:pPr>
              <w:pStyle w:val="aff3"/>
            </w:pPr>
            <w:r w:rsidRPr="006A41FE">
              <w:t>Малоэтажная многоквартирная жилая застройка</w:t>
            </w:r>
          </w:p>
          <w:p w14:paraId="3E5A9394" w14:textId="053B0704" w:rsidR="006A41FE" w:rsidRPr="006A41FE" w:rsidRDefault="006A41FE" w:rsidP="00500440">
            <w:pPr>
              <w:pStyle w:val="aff3"/>
            </w:pPr>
            <w:r w:rsidRPr="006A41FE">
              <w:t>(2.1.1)</w:t>
            </w:r>
          </w:p>
        </w:tc>
        <w:tc>
          <w:tcPr>
            <w:tcW w:w="4372" w:type="dxa"/>
          </w:tcPr>
          <w:p w14:paraId="4F74C6C8" w14:textId="7777777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4DFABFF8" w14:textId="7777777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14:paraId="19A4BA09" w14:textId="27A37AB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lastRenderedPageBreak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677" w:type="dxa"/>
          </w:tcPr>
          <w:p w14:paraId="480D04A9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155F7">
              <w:lastRenderedPageBreak/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 w:rsidRPr="006A41FE">
              <w:rPr>
                <w:rStyle w:val="af4"/>
              </w:rPr>
              <w:t>40 – 750 м2</w:t>
            </w:r>
          </w:p>
          <w:p w14:paraId="3678ABCD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14:paraId="4E639A3C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14:paraId="5E20C391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14:paraId="29FB6E5D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t xml:space="preserve"> 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14:paraId="2DC5B3B6" w14:textId="1C66BC59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 w:rsidRPr="006A41FE">
              <w:t xml:space="preserve"> </w:t>
            </w:r>
            <w:r w:rsidRPr="006A41FE">
              <w:rPr>
                <w:rStyle w:val="af4"/>
              </w:rPr>
              <w:t>до 4 этажей</w:t>
            </w:r>
            <w:r w:rsidR="00453016">
              <w:rPr>
                <w:rStyle w:val="af4"/>
              </w:rPr>
              <w:t>,</w:t>
            </w:r>
            <w:r w:rsidRPr="006A41FE">
              <w:rPr>
                <w:rStyle w:val="af4"/>
              </w:rPr>
              <w:t xml:space="preserve"> </w:t>
            </w:r>
            <w:r w:rsidR="00453016">
              <w:rPr>
                <w:rStyle w:val="af4"/>
              </w:rPr>
              <w:t>включая мансардный</w:t>
            </w:r>
            <w:r w:rsidRPr="006A41FE">
              <w:t>;</w:t>
            </w:r>
          </w:p>
          <w:p w14:paraId="148C235D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14:paraId="261479B5" w14:textId="53676396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 w:rsidR="00DB61F0"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A8DE260" w14:textId="77777777" w:rsidR="006A41FE" w:rsidRPr="006A41FE" w:rsidRDefault="006A41FE" w:rsidP="006A41F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6DB1D198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2A52FD0" w14:textId="77777777" w:rsidR="00DB61F0" w:rsidRPr="00500440" w:rsidRDefault="00DB61F0" w:rsidP="00DB61F0">
            <w:pPr>
              <w:pStyle w:val="aff3"/>
            </w:pPr>
            <w:r w:rsidRPr="00500440">
              <w:t>Среднеэтажная жилая застройка</w:t>
            </w:r>
          </w:p>
          <w:p w14:paraId="0E814F0D" w14:textId="3628078B" w:rsidR="00DB61F0" w:rsidRPr="006A41FE" w:rsidRDefault="00DB61F0" w:rsidP="00DB61F0">
            <w:pPr>
              <w:pStyle w:val="aff3"/>
            </w:pPr>
            <w:r w:rsidRPr="00500440">
              <w:t>(2.5)</w:t>
            </w:r>
          </w:p>
        </w:tc>
        <w:tc>
          <w:tcPr>
            <w:tcW w:w="4372" w:type="dxa"/>
          </w:tcPr>
          <w:p w14:paraId="140D0EB3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многоквартирных домов этажностью не выше восьми этажей;</w:t>
            </w:r>
          </w:p>
          <w:p w14:paraId="53F9A7AB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благоустройство и озеленение;</w:t>
            </w:r>
          </w:p>
          <w:p w14:paraId="2BA21F44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подземных гаражей и автостоянок;</w:t>
            </w:r>
          </w:p>
          <w:p w14:paraId="05964CDF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обустройство спортивных и детских площадок, площадок для отдыха;</w:t>
            </w:r>
          </w:p>
          <w:p w14:paraId="11C25934" w14:textId="16283A60" w:rsidR="00DB61F0" w:rsidRPr="002D295B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r>
              <w:t>.</w:t>
            </w:r>
          </w:p>
        </w:tc>
        <w:tc>
          <w:tcPr>
            <w:tcW w:w="4677" w:type="dxa"/>
          </w:tcPr>
          <w:p w14:paraId="6279A13F" w14:textId="25FB0309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>
              <w:rPr>
                <w:rStyle w:val="af4"/>
              </w:rPr>
              <w:t>3</w:t>
            </w:r>
            <w:r w:rsidRPr="006A41FE">
              <w:rPr>
                <w:rStyle w:val="af4"/>
              </w:rPr>
              <w:t>0 – 50 м2</w:t>
            </w:r>
          </w:p>
          <w:p w14:paraId="6F2BCDF1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14:paraId="7E889181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14:paraId="584304E9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14:paraId="1E205303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границы земельного участка со стороны улицы до </w:t>
            </w:r>
            <w:r w:rsidRPr="009900EE">
              <w:lastRenderedPageBreak/>
              <w:t>общеобразовательного учреждения –</w:t>
            </w:r>
            <w:r w:rsidRPr="006A41FE">
              <w:t xml:space="preserve"> 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14:paraId="591D50F0" w14:textId="6788AED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 w:rsidRPr="006A41FE">
              <w:t xml:space="preserve"> </w:t>
            </w:r>
            <w:r w:rsidRPr="006A41F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5</w:t>
            </w:r>
            <w:r w:rsidRPr="006A41FE">
              <w:rPr>
                <w:rStyle w:val="af4"/>
              </w:rPr>
              <w:t xml:space="preserve"> этажей включительно</w:t>
            </w:r>
            <w:r w:rsidRPr="006A41FE">
              <w:t>;</w:t>
            </w:r>
          </w:p>
          <w:p w14:paraId="54B6DF87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14:paraId="67E4CB32" w14:textId="6315B33B" w:rsidR="00DB61F0" w:rsidRPr="00C155F7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F543CEB" w14:textId="77777777" w:rsidR="00DB61F0" w:rsidRPr="006A41FE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5E1C4747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4314FC4" w14:textId="77777777" w:rsidR="00DB61F0" w:rsidRPr="00CB771D" w:rsidRDefault="00DB61F0" w:rsidP="00DB61F0">
            <w:pPr>
              <w:pStyle w:val="aff3"/>
            </w:pPr>
            <w:r w:rsidRPr="00CB771D">
              <w:t>Для индивидуального жилищного строительства</w:t>
            </w:r>
          </w:p>
          <w:p w14:paraId="478F35B3" w14:textId="22CE0BE4" w:rsidR="00DB61F0" w:rsidRPr="00CB771D" w:rsidRDefault="00DB61F0" w:rsidP="00DB61F0">
            <w:pPr>
              <w:pStyle w:val="aff3"/>
            </w:pPr>
            <w:r w:rsidRPr="00CB771D">
              <w:t>(2.1)</w:t>
            </w:r>
          </w:p>
        </w:tc>
        <w:tc>
          <w:tcPr>
            <w:tcW w:w="4372" w:type="dxa"/>
          </w:tcPr>
          <w:p w14:paraId="08635995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66705675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выращивание сельскохозяйственных культур; </w:t>
            </w:r>
          </w:p>
          <w:p w14:paraId="5C0C01F2" w14:textId="7EB1C295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14:paraId="576959B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400 – 3000 м2</w:t>
            </w:r>
          </w:p>
          <w:p w14:paraId="7FA29A8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C0F85A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A87830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BBA8D3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EC76EF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14:paraId="63F99FB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53B38CA9" w14:textId="32F69733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A2810E1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1C11FF89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F7E015A" w14:textId="77777777" w:rsidR="00DB61F0" w:rsidRPr="00CB771D" w:rsidRDefault="00DB61F0" w:rsidP="00DB61F0">
            <w:pPr>
              <w:pStyle w:val="aff3"/>
            </w:pPr>
            <w:r w:rsidRPr="00CB771D">
              <w:lastRenderedPageBreak/>
              <w:t>Блокированная жилая застройка</w:t>
            </w:r>
          </w:p>
          <w:p w14:paraId="543A12A4" w14:textId="5006D9D2" w:rsidR="00DB61F0" w:rsidRPr="00CB771D" w:rsidRDefault="00DB61F0" w:rsidP="00DB61F0">
            <w:pPr>
              <w:pStyle w:val="aff3"/>
            </w:pPr>
            <w:r w:rsidRPr="00CB771D">
              <w:t>(2.3)</w:t>
            </w:r>
          </w:p>
        </w:tc>
        <w:tc>
          <w:tcPr>
            <w:tcW w:w="4372" w:type="dxa"/>
          </w:tcPr>
          <w:p w14:paraId="063AA18E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125484F4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разведение декоративных и плодовых деревьев, овощных и ягодных культур;</w:t>
            </w:r>
          </w:p>
          <w:p w14:paraId="4F7D393D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индивидуальных гаражей и иных вспомогательных сооружений;</w:t>
            </w:r>
          </w:p>
          <w:p w14:paraId="52E9F9E4" w14:textId="1209C6A2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14:paraId="05B12DF9" w14:textId="57AE6AF3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 xml:space="preserve">100 – </w:t>
            </w:r>
            <w:r w:rsidR="00453016">
              <w:rPr>
                <w:rStyle w:val="af4"/>
              </w:rPr>
              <w:t>30</w:t>
            </w:r>
            <w:r w:rsidRPr="00CB771D">
              <w:rPr>
                <w:rStyle w:val="af4"/>
              </w:rPr>
              <w:t>00 м2</w:t>
            </w:r>
          </w:p>
          <w:p w14:paraId="793D4BD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F93ABF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F39A89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20615C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E7E5A7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14:paraId="10618C0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75247146" w14:textId="47519B6B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21A754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6FB9E84E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E58FF91" w14:textId="77777777" w:rsidR="00DB61F0" w:rsidRPr="00CB771D" w:rsidRDefault="00DB61F0" w:rsidP="00DB61F0">
            <w:pPr>
              <w:pStyle w:val="aff3"/>
            </w:pPr>
            <w:r w:rsidRPr="00CB771D">
              <w:t>Дошкольное, начальное и среднее общее образование</w:t>
            </w:r>
          </w:p>
          <w:p w14:paraId="744D25CB" w14:textId="475129BA" w:rsidR="00DB61F0" w:rsidRPr="00CB771D" w:rsidRDefault="00DB61F0" w:rsidP="00DB61F0">
            <w:pPr>
              <w:pStyle w:val="aff3"/>
            </w:pPr>
            <w:r w:rsidRPr="00CB771D">
              <w:t>(3.5.1)</w:t>
            </w:r>
          </w:p>
        </w:tc>
        <w:tc>
          <w:tcPr>
            <w:tcW w:w="4372" w:type="dxa"/>
          </w:tcPr>
          <w:p w14:paraId="4EAFC0DA" w14:textId="3465F30D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</w:t>
            </w:r>
            <w:r w:rsidRPr="00CB771D">
              <w:lastRenderedPageBreak/>
              <w:t>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00BB9133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>предельные (минимальные) размеры земельных участков (площадь) для школьных общеобразовательных учреждений:</w:t>
            </w:r>
          </w:p>
          <w:p w14:paraId="36BE0FA5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346AF6A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14:paraId="0685FF9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5DAB65A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14:paraId="13668B3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дошкольных образовательных учреждений:</w:t>
            </w:r>
          </w:p>
          <w:p w14:paraId="5FF65EA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14:paraId="099AA2B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14:paraId="0C61CD4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14:paraId="1F0C10F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CF422E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CEC013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4F65F4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AB24CF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54034E5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14:paraId="47863872" w14:textId="5B39E465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14:paraId="033051AC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5C6897AA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1D610A5" w14:textId="77777777" w:rsidR="00DB61F0" w:rsidRPr="00CB771D" w:rsidRDefault="00DB61F0" w:rsidP="00DB61F0">
            <w:pPr>
              <w:pStyle w:val="aff3"/>
            </w:pPr>
            <w:r w:rsidRPr="00CB771D">
              <w:t>Бытовое обслуживание</w:t>
            </w:r>
          </w:p>
          <w:p w14:paraId="5248A184" w14:textId="0C4947B0" w:rsidR="00DB61F0" w:rsidRPr="00CB771D" w:rsidRDefault="00DB61F0" w:rsidP="00DB61F0">
            <w:pPr>
              <w:pStyle w:val="aff3"/>
            </w:pPr>
            <w:r w:rsidRPr="00CB771D">
              <w:lastRenderedPageBreak/>
              <w:t>(3.3)</w:t>
            </w:r>
          </w:p>
        </w:tc>
        <w:tc>
          <w:tcPr>
            <w:tcW w:w="4372" w:type="dxa"/>
          </w:tcPr>
          <w:p w14:paraId="476916B3" w14:textId="25E405F0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Размещение объектов капитального строительства, предназначенных для </w:t>
            </w:r>
            <w:r w:rsidRPr="00CB771D">
              <w:lastRenderedPageBreak/>
              <w:t>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54301EB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551834F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CB4CEA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F69D91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AB9B55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16FE6F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CFB4E8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2598B163" w14:textId="37971F88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DD9ED11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0A3761EA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DFB3583" w14:textId="77777777" w:rsidR="00DB61F0" w:rsidRPr="00CB771D" w:rsidRDefault="00DB61F0" w:rsidP="00DB61F0">
            <w:pPr>
              <w:pStyle w:val="aff3"/>
            </w:pPr>
            <w:r w:rsidRPr="00CB771D">
              <w:t>Оказание услуг связи</w:t>
            </w:r>
          </w:p>
          <w:p w14:paraId="0B8477EE" w14:textId="1940A9B3" w:rsidR="00DB61F0" w:rsidRPr="00CB771D" w:rsidRDefault="00DB61F0" w:rsidP="00DB61F0">
            <w:pPr>
              <w:pStyle w:val="aff3"/>
            </w:pPr>
            <w:r w:rsidRPr="00CB771D">
              <w:t>(3.2.3)</w:t>
            </w:r>
          </w:p>
        </w:tc>
        <w:tc>
          <w:tcPr>
            <w:tcW w:w="4372" w:type="dxa"/>
          </w:tcPr>
          <w:p w14:paraId="73F9A273" w14:textId="5EEBA364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677" w:type="dxa"/>
          </w:tcPr>
          <w:p w14:paraId="6C18286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75D1D86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E68704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7A8A49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BC0242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537D572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A0431D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4ADA106F" w14:textId="2DF893CB" w:rsidR="00DB61F0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AB55981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78EF4927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C96456F" w14:textId="77777777" w:rsidR="00DB61F0" w:rsidRPr="00CB771D" w:rsidRDefault="00DB61F0" w:rsidP="00DB61F0">
            <w:pPr>
              <w:pStyle w:val="aff3"/>
            </w:pPr>
            <w:r w:rsidRPr="00CB771D">
              <w:t>Магазины</w:t>
            </w:r>
          </w:p>
          <w:p w14:paraId="43A933D7" w14:textId="6BF286DF" w:rsidR="00DB61F0" w:rsidRPr="00CB771D" w:rsidRDefault="00DB61F0" w:rsidP="00DB61F0">
            <w:pPr>
              <w:pStyle w:val="aff3"/>
            </w:pPr>
            <w:r w:rsidRPr="00CB771D">
              <w:t>(4.4)</w:t>
            </w:r>
          </w:p>
        </w:tc>
        <w:tc>
          <w:tcPr>
            <w:tcW w:w="4372" w:type="dxa"/>
          </w:tcPr>
          <w:p w14:paraId="4D369F2A" w14:textId="7D35536F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0E5CE20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1C57289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6BCF5B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A2BEEB6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271858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81D260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6147954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4384E2DA" w14:textId="538ADB88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BFFA1CE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479AB1A4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E094D5B" w14:textId="77777777" w:rsidR="00DB61F0" w:rsidRPr="00CB771D" w:rsidRDefault="00DB61F0" w:rsidP="00DB61F0">
            <w:pPr>
              <w:pStyle w:val="aff3"/>
            </w:pPr>
            <w:r w:rsidRPr="00CB771D">
              <w:t>Обеспечение занятий спортом в помещениях</w:t>
            </w:r>
          </w:p>
          <w:p w14:paraId="7546463E" w14:textId="25E990E0" w:rsidR="00DB61F0" w:rsidRPr="00CB771D" w:rsidRDefault="00DB61F0" w:rsidP="00DB61F0">
            <w:pPr>
              <w:pStyle w:val="aff3"/>
            </w:pPr>
            <w:r w:rsidRPr="00CB771D">
              <w:t>(5.1.2)</w:t>
            </w:r>
          </w:p>
        </w:tc>
        <w:tc>
          <w:tcPr>
            <w:tcW w:w="4372" w:type="dxa"/>
          </w:tcPr>
          <w:p w14:paraId="2401AD0A" w14:textId="0F132263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4ED4413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м2;</w:t>
            </w:r>
          </w:p>
          <w:p w14:paraId="3FD5C1E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67C913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3DC8E3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F492255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3B6FA0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DA2048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6F581D7D" w14:textId="038A533A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27041D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235431F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94161A5" w14:textId="77777777" w:rsidR="00DB61F0" w:rsidRPr="00CB771D" w:rsidRDefault="00DB61F0" w:rsidP="00DB61F0">
            <w:pPr>
              <w:pStyle w:val="aff3"/>
            </w:pPr>
            <w:r w:rsidRPr="00CB771D">
              <w:t xml:space="preserve">Площадки для занятий спортом </w:t>
            </w:r>
          </w:p>
          <w:p w14:paraId="48E70BAD" w14:textId="3C4BDDD2" w:rsidR="00DB61F0" w:rsidRPr="00CB771D" w:rsidRDefault="00DB61F0" w:rsidP="00DB61F0">
            <w:pPr>
              <w:pStyle w:val="aff3"/>
            </w:pPr>
            <w:r w:rsidRPr="00CB771D">
              <w:t>(5.1.3)</w:t>
            </w:r>
          </w:p>
        </w:tc>
        <w:tc>
          <w:tcPr>
            <w:tcW w:w="4372" w:type="dxa"/>
          </w:tcPr>
          <w:p w14:paraId="62B7C370" w14:textId="6AF686D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3811C9E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1D7C84E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отступ от границ земельных участков: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4D028846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7532CBC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3ED1867D" w14:textId="38C09624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07214B5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04666C82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625BC7D" w14:textId="01B64B14" w:rsidR="00DB61F0" w:rsidRPr="00DB61F0" w:rsidRDefault="00DB61F0" w:rsidP="00DB61F0">
            <w:pPr>
              <w:pStyle w:val="aff3"/>
            </w:pPr>
            <w:r w:rsidRPr="00DB61F0">
              <w:t xml:space="preserve">Благоустройство территории </w:t>
            </w:r>
            <w:r w:rsidRPr="00DB61F0">
              <w:br/>
              <w:t>(12.0.2)</w:t>
            </w:r>
          </w:p>
        </w:tc>
        <w:tc>
          <w:tcPr>
            <w:tcW w:w="4372" w:type="dxa"/>
          </w:tcPr>
          <w:p w14:paraId="00BCE0F4" w14:textId="7047E9B9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DB61F0"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3ED956B6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предельные (минимальные и максимальные) размеры земельных участков (площадь):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2E06560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59DE4DF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90EA670" w14:textId="75622669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7214008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1E1" w:rsidRPr="002D295B" w14:paraId="3FCAF323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0C8A905" w14:textId="4A6D6F64" w:rsidR="008711E1" w:rsidRPr="00DB61F0" w:rsidRDefault="008711E1" w:rsidP="008711E1">
            <w:pPr>
              <w:pStyle w:val="aff3"/>
            </w:pPr>
            <w:r w:rsidRPr="00826BFF">
              <w:rPr>
                <w:color w:val="000000"/>
                <w:szCs w:val="24"/>
                <w:lang w:eastAsia="ar-SA"/>
              </w:rPr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14:paraId="635733A8" w14:textId="77777777" w:rsidR="008711E1" w:rsidRDefault="008711E1" w:rsidP="008711E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1D08E6FB" w14:textId="23659630" w:rsidR="008711E1" w:rsidRPr="00DB61F0" w:rsidRDefault="008711E1" w:rsidP="008711E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0B3F8755" w14:textId="77777777" w:rsidR="008711E1" w:rsidRPr="007B49B3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F377DD4" w14:textId="77777777" w:rsidR="008711E1" w:rsidRPr="007C3F0E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2EE2FF77" w14:textId="77777777" w:rsidR="008711E1" w:rsidRPr="00172EA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7991F912" w14:textId="556F3CB7" w:rsidR="008711E1" w:rsidRPr="00DB61F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700D0D7A" w14:textId="77777777" w:rsidR="008711E1" w:rsidRPr="00DB61F0" w:rsidRDefault="008711E1" w:rsidP="008711E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BD6954" w14:textId="1AF91360" w:rsidR="006A41FE" w:rsidRDefault="0070167C" w:rsidP="006A41FE">
      <w:pPr>
        <w:rPr>
          <w:rStyle w:val="af4"/>
        </w:rPr>
      </w:pPr>
      <w:r w:rsidRPr="0070167C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70167C" w:rsidRPr="006A41FE" w14:paraId="154DFC9D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158A0AA" w14:textId="77777777" w:rsidR="0070167C" w:rsidRPr="006A41FE" w:rsidRDefault="0070167C" w:rsidP="007021EC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0185E8C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11EFCA99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73C09BA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14:paraId="7BD38C62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1A6FFE2" w14:textId="77777777" w:rsidR="00DB61F0" w:rsidRPr="00DB61F0" w:rsidRDefault="00DB61F0" w:rsidP="00DB61F0">
            <w:pPr>
              <w:pStyle w:val="aff3"/>
            </w:pPr>
            <w:r w:rsidRPr="00DB61F0">
              <w:t>Хранение автотранспорта</w:t>
            </w:r>
          </w:p>
          <w:p w14:paraId="2BA1E4F1" w14:textId="0EB372EC" w:rsidR="00DB61F0" w:rsidRPr="00DB61F0" w:rsidRDefault="00DB61F0" w:rsidP="00DB61F0">
            <w:pPr>
              <w:pStyle w:val="aff3"/>
            </w:pPr>
            <w:r w:rsidRPr="00DB61F0">
              <w:t>(2.7.1)</w:t>
            </w:r>
          </w:p>
        </w:tc>
        <w:tc>
          <w:tcPr>
            <w:tcW w:w="4372" w:type="dxa"/>
          </w:tcPr>
          <w:p w14:paraId="1673BC5A" w14:textId="062E0732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</w:t>
            </w:r>
            <w:r w:rsidRPr="00DB61F0">
              <w:lastRenderedPageBreak/>
              <w:t>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7B50EDA6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14:paraId="6AB9E3DA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867076C" w14:textId="51C84C06" w:rsidR="00DB61F0" w:rsidRPr="008711E1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1E1">
              <w:lastRenderedPageBreak/>
              <w:t xml:space="preserve">предельное количество этажей зданий, строений, сооружений: </w:t>
            </w:r>
            <w:r w:rsidRPr="008711E1">
              <w:rPr>
                <w:rStyle w:val="af4"/>
              </w:rPr>
              <w:t xml:space="preserve">до </w:t>
            </w:r>
            <w:r w:rsidR="00B807C8">
              <w:rPr>
                <w:rStyle w:val="af4"/>
              </w:rPr>
              <w:t>2</w:t>
            </w:r>
            <w:r w:rsidRPr="008711E1">
              <w:rPr>
                <w:rStyle w:val="af4"/>
              </w:rPr>
              <w:t xml:space="preserve"> этажей включительно</w:t>
            </w:r>
            <w:r w:rsidRPr="008711E1">
              <w:t>;</w:t>
            </w:r>
          </w:p>
          <w:p w14:paraId="6D6FA213" w14:textId="2394A349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6EA99C06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6E8E5F" w14:textId="5AD93CD3" w:rsidR="0070167C" w:rsidRDefault="00DB61F0" w:rsidP="006A41FE">
      <w:pPr>
        <w:rPr>
          <w:rStyle w:val="af4"/>
        </w:rPr>
      </w:pPr>
      <w:r w:rsidRPr="00DB61F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61F0" w:rsidRPr="006A41FE" w14:paraId="49A04637" w14:textId="77777777" w:rsidTr="00D8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1BE418A" w14:textId="77777777" w:rsidR="00DB61F0" w:rsidRPr="00DB61F0" w:rsidRDefault="00DB61F0" w:rsidP="00DB61F0">
            <w:pPr>
              <w:pStyle w:val="aff3"/>
            </w:pPr>
            <w:r w:rsidRPr="00DB61F0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3AE52E7D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053545B5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Параметры разрешенного использования</w:t>
            </w:r>
          </w:p>
        </w:tc>
        <w:tc>
          <w:tcPr>
            <w:tcW w:w="2231" w:type="dxa"/>
          </w:tcPr>
          <w:p w14:paraId="67BFF17D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14:paraId="611D129A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199A349" w14:textId="77777777" w:rsidR="00DB61F0" w:rsidRDefault="00DB61F0" w:rsidP="00DB61F0">
            <w:pPr>
              <w:pStyle w:val="aff3"/>
            </w:pPr>
            <w:r>
              <w:t>Административные здания организаций, обеспечивающих предоставление коммунальных услуг</w:t>
            </w:r>
          </w:p>
          <w:p w14:paraId="6F9F3CA4" w14:textId="6E19FC43" w:rsidR="00DB61F0" w:rsidRPr="00DB61F0" w:rsidRDefault="00DB61F0" w:rsidP="00DB61F0">
            <w:pPr>
              <w:pStyle w:val="aff3"/>
            </w:pPr>
            <w:r>
              <w:t>(3.1.2)</w:t>
            </w:r>
          </w:p>
        </w:tc>
        <w:tc>
          <w:tcPr>
            <w:tcW w:w="4372" w:type="dxa"/>
          </w:tcPr>
          <w:p w14:paraId="4AE6482D" w14:textId="59552C7F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14:paraId="0F66C5E7" w14:textId="14CC6AA8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1</w:t>
            </w:r>
            <w:r w:rsidRPr="00CB771D">
              <w:rPr>
                <w:rStyle w:val="af4"/>
              </w:rPr>
              <w:t>00 м2</w:t>
            </w:r>
          </w:p>
          <w:p w14:paraId="74C2E922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476C2B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B19195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CEDC1E5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8345D3D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BE9A7F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6C0EB77C" w14:textId="4DDE1236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BA2016B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24DBDCA0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9C99322" w14:textId="77777777" w:rsidR="00DB61F0" w:rsidRDefault="00DB61F0" w:rsidP="00DB61F0">
            <w:pPr>
              <w:pStyle w:val="aff3"/>
            </w:pPr>
            <w:r>
              <w:t>Общественное питание</w:t>
            </w:r>
          </w:p>
          <w:p w14:paraId="09E3964C" w14:textId="551E579E" w:rsidR="00DB61F0" w:rsidRDefault="00DB61F0" w:rsidP="00DB61F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14:paraId="7B099DD9" w14:textId="52E8147B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15EC5914" w14:textId="4F7BCC9C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2722233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3AEC63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2F7B4ED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3E4CCB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B8ED33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614A9291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3AF98F89" w14:textId="04E5A291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3043E6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34B2F538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A934FDF" w14:textId="77777777" w:rsidR="00DB61F0" w:rsidRDefault="00DB61F0" w:rsidP="00DB61F0">
            <w:pPr>
              <w:pStyle w:val="aff3"/>
            </w:pPr>
            <w:r>
              <w:t>Гостиничное обслуживание</w:t>
            </w:r>
          </w:p>
          <w:p w14:paraId="010BDDC4" w14:textId="106BF35C" w:rsidR="00DB61F0" w:rsidRDefault="00DB61F0" w:rsidP="00DB61F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14:paraId="3F4750F7" w14:textId="039EC484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7E7101C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505E744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29FB62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41C321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8BA651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1C5CB54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C15F51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2DF9E661" w14:textId="11672C5A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707E397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088092F0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446B765" w14:textId="714EEC3F" w:rsidR="00DB61F0" w:rsidRDefault="00DB61F0" w:rsidP="00DB61F0">
            <w:pPr>
              <w:pStyle w:val="aff3"/>
            </w:pPr>
            <w:r w:rsidRPr="00DB61F0">
              <w:t xml:space="preserve">Объекты культурно-досуговой деятельности </w:t>
            </w:r>
            <w:r>
              <w:br/>
            </w:r>
            <w:r w:rsidRPr="00DB61F0">
              <w:t>(3.6.1)</w:t>
            </w:r>
          </w:p>
        </w:tc>
        <w:tc>
          <w:tcPr>
            <w:tcW w:w="4372" w:type="dxa"/>
          </w:tcPr>
          <w:p w14:paraId="37F689E4" w14:textId="6777E470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14:paraId="01BB589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0B42DEF8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F708D7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BEFCFA2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9FD5A65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781C37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833652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0814AE66" w14:textId="06BC24E5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C7325D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26FAC49F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D9BA973" w14:textId="77777777" w:rsidR="00DB61F0" w:rsidRDefault="00DB61F0" w:rsidP="00DB61F0">
            <w:pPr>
              <w:pStyle w:val="aff3"/>
            </w:pPr>
            <w:r>
              <w:t>Осуществление религиозных обрядов</w:t>
            </w:r>
          </w:p>
          <w:p w14:paraId="6C169D6C" w14:textId="47C064AA" w:rsidR="00DB61F0" w:rsidRDefault="00DB61F0" w:rsidP="00DB61F0">
            <w:pPr>
              <w:pStyle w:val="aff3"/>
            </w:pPr>
            <w:r>
              <w:lastRenderedPageBreak/>
              <w:t>(3.7.1)</w:t>
            </w:r>
          </w:p>
        </w:tc>
        <w:tc>
          <w:tcPr>
            <w:tcW w:w="4372" w:type="dxa"/>
          </w:tcPr>
          <w:p w14:paraId="3AA2228F" w14:textId="3793C8C1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Размещение зданий и сооружений, предназначенных для совершения </w:t>
            </w:r>
            <w:r w:rsidRPr="00DB61F0">
              <w:lastRenderedPageBreak/>
              <w:t>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7AE0209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034FDC1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9BB028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65D847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CAE836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DF48BB1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099FEDC1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79149832" w14:textId="5770C088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61FA49C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0BD623EB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CCB4285" w14:textId="7EE35A81" w:rsidR="00DB61F0" w:rsidRDefault="00DB61F0" w:rsidP="00DB61F0">
            <w:pPr>
              <w:pStyle w:val="aff3"/>
            </w:pPr>
            <w:r w:rsidRPr="00DB61F0">
              <w:t xml:space="preserve">Автомобильные мойки </w:t>
            </w:r>
            <w:r>
              <w:br/>
            </w:r>
            <w:r w:rsidRPr="00DB61F0">
              <w:t>(4.9.1.3)</w:t>
            </w:r>
          </w:p>
        </w:tc>
        <w:tc>
          <w:tcPr>
            <w:tcW w:w="4372" w:type="dxa"/>
          </w:tcPr>
          <w:p w14:paraId="7CC3DED9" w14:textId="38E7F7C2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5E2384A4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13A46A1D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587888B" w14:textId="45D7A1CB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  <w:r w:rsidR="00366883">
              <w:t>;</w:t>
            </w:r>
          </w:p>
          <w:p w14:paraId="5B8E0433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2441235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87B7ADC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4250A48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014938AD" w14:textId="4C086D7B" w:rsidR="00DB61F0" w:rsidRPr="00DB61F0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10FF27A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2CB5AF" w14:textId="77777777" w:rsidR="00EA2BAB" w:rsidRDefault="00EA2BAB" w:rsidP="00EA2BAB">
      <w:pPr>
        <w:rPr>
          <w:rStyle w:val="af4"/>
        </w:rPr>
      </w:pPr>
      <w:r w:rsidRPr="006A41FE">
        <w:rPr>
          <w:rStyle w:val="af4"/>
        </w:rPr>
        <w:t>Примечания:</w:t>
      </w:r>
    </w:p>
    <w:p w14:paraId="7D6A4088" w14:textId="073CFCE1" w:rsidR="00EA2BAB" w:rsidRPr="00EA2BAB" w:rsidRDefault="00EA2BAB" w:rsidP="00EA2BAB">
      <w:pPr>
        <w:pStyle w:val="12"/>
      </w:pPr>
      <w:r w:rsidRPr="00EA2BAB">
        <w:rPr>
          <w:rStyle w:val="af4"/>
          <w:b w:val="0"/>
          <w:bCs w:val="0"/>
        </w:rPr>
        <w:t>д</w:t>
      </w:r>
      <w:r w:rsidRPr="00EA2BAB">
        <w:t>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</w:t>
      </w:r>
      <w:r w:rsidRPr="00EA2BAB">
        <w:rPr>
          <w:rStyle w:val="af4"/>
          <w:b w:val="0"/>
          <w:bCs w:val="0"/>
        </w:rPr>
        <w:t>;</w:t>
      </w:r>
    </w:p>
    <w:p w14:paraId="703A9013" w14:textId="6032EDB8" w:rsidR="00EA2BAB" w:rsidRPr="00EA2BAB" w:rsidRDefault="00EA2BAB" w:rsidP="00EA2BAB">
      <w:pPr>
        <w:pStyle w:val="12"/>
      </w:pPr>
      <w:r w:rsidRPr="00EA2BAB">
        <w:rPr>
          <w:rStyle w:val="af4"/>
          <w:b w:val="0"/>
          <w:bCs w:val="0"/>
        </w:rPr>
        <w:t>н</w:t>
      </w:r>
      <w:r w:rsidRPr="00EA2BAB">
        <w:t>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</w:t>
      </w:r>
      <w:r w:rsidRPr="00EA2BAB">
        <w:rPr>
          <w:rStyle w:val="af4"/>
          <w:b w:val="0"/>
          <w:bCs w:val="0"/>
        </w:rPr>
        <w:t>;</w:t>
      </w:r>
    </w:p>
    <w:p w14:paraId="0266B74D" w14:textId="28550C46" w:rsidR="00DB61F0" w:rsidRPr="00EA2BAB" w:rsidRDefault="005A1FA7" w:rsidP="00EA2BAB">
      <w:pPr>
        <w:pStyle w:val="12"/>
        <w:rPr>
          <w:rStyle w:val="af4"/>
          <w:b w:val="0"/>
          <w:bCs w:val="0"/>
        </w:rPr>
      </w:pPr>
      <w:r w:rsidRPr="005A1FA7">
        <w:rPr>
          <w:rStyle w:val="af4"/>
          <w:b w:val="0"/>
          <w:bCs w:val="0"/>
        </w:rPr>
        <w:t>вспомогательные строения, за исключением гаражей, размещать со стороны улиц не допускается</w:t>
      </w:r>
      <w:r w:rsidR="00EA2BAB" w:rsidRPr="00EA2BAB">
        <w:t>.</w:t>
      </w:r>
    </w:p>
    <w:p w14:paraId="6878F7D5" w14:textId="004761E2" w:rsidR="00EA2BAB" w:rsidRDefault="00EA2BAB" w:rsidP="00EA2BAB">
      <w:pPr>
        <w:pStyle w:val="30"/>
      </w:pPr>
      <w:bookmarkStart w:id="7" w:name="_Toc140486323"/>
      <w:r w:rsidRPr="00EA2BAB">
        <w:t>Статья 3. Общественно-деловые зоны</w:t>
      </w:r>
      <w:bookmarkEnd w:id="7"/>
    </w:p>
    <w:p w14:paraId="4AC8FC46" w14:textId="5F5A4F94" w:rsidR="00EA2BAB" w:rsidRDefault="00EA2BAB" w:rsidP="00EA2BAB">
      <w:pPr>
        <w:pStyle w:val="40"/>
      </w:pPr>
      <w:bookmarkStart w:id="8" w:name="_Toc140486324"/>
      <w:r w:rsidRPr="00EA2BAB">
        <w:t xml:space="preserve">О-1 </w:t>
      </w:r>
      <w:r w:rsidR="008537E1">
        <w:t>—</w:t>
      </w:r>
      <w:r w:rsidRPr="00EA2BAB">
        <w:t xml:space="preserve"> общественно-деловая зона</w:t>
      </w:r>
      <w:bookmarkEnd w:id="8"/>
    </w:p>
    <w:p w14:paraId="222CB257" w14:textId="3A8AFB63" w:rsidR="00EA2BAB" w:rsidRDefault="00EA2BAB" w:rsidP="00EA2BAB">
      <w:r w:rsidRPr="00EA2BAB">
        <w:t>Общественно-деловая зона – О-1 предназначена для размещения объектов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назначения, ориентированных на удовлетворение повседневных и периодических требований населения.</w:t>
      </w:r>
    </w:p>
    <w:p w14:paraId="4D3FDE6E" w14:textId="61C0B5BA" w:rsidR="00E81F20" w:rsidRDefault="00E81F20" w:rsidP="00EA2BAB">
      <w:pPr>
        <w:rPr>
          <w:rStyle w:val="af4"/>
        </w:rPr>
      </w:pPr>
      <w:r w:rsidRPr="00E81F2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81F20" w:rsidRPr="006A41FE" w14:paraId="776AB6D4" w14:textId="77777777" w:rsidTr="0044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6A54E75" w14:textId="77777777" w:rsidR="00E81F20" w:rsidRPr="00E81F20" w:rsidRDefault="00E81F20" w:rsidP="00E81F2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6EBFBEDC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4D09EE64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110B3E89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земельных участков и объектов </w:t>
            </w:r>
            <w:r w:rsidRPr="006A41FE">
              <w:lastRenderedPageBreak/>
              <w:t>капитального строительства</w:t>
            </w:r>
          </w:p>
        </w:tc>
      </w:tr>
      <w:tr w:rsidR="008711E1" w:rsidRPr="006A41FE" w14:paraId="5211A2D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43E4414" w14:textId="262EF96F" w:rsidR="008711E1" w:rsidRDefault="008711E1" w:rsidP="00E81F20">
            <w:pPr>
              <w:pStyle w:val="aff3"/>
            </w:pPr>
            <w:r w:rsidRPr="008711E1">
              <w:lastRenderedPageBreak/>
              <w:t>Общественное использование объектов капитального строительства</w:t>
            </w:r>
            <w:r>
              <w:br/>
              <w:t>(3.0)</w:t>
            </w:r>
          </w:p>
        </w:tc>
        <w:tc>
          <w:tcPr>
            <w:tcW w:w="4372" w:type="dxa"/>
          </w:tcPr>
          <w:p w14:paraId="33C6749B" w14:textId="0714A275" w:rsidR="008711E1" w:rsidRPr="00E81F20" w:rsidRDefault="008711E1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1E1"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4677" w:type="dxa"/>
          </w:tcPr>
          <w:p w14:paraId="1DAE3EB2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40A7FD38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7AA1CEC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4243977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CBD58C2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702CBBE" w14:textId="77777777" w:rsidR="008711E1" w:rsidRPr="00DB61F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F7420C5" w14:textId="67121803" w:rsidR="008711E1" w:rsidRPr="008711E1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</w:tc>
        <w:tc>
          <w:tcPr>
            <w:tcW w:w="2231" w:type="dxa"/>
          </w:tcPr>
          <w:p w14:paraId="051A03D5" w14:textId="77777777" w:rsidR="008711E1" w:rsidRPr="006A41FE" w:rsidRDefault="008711E1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E6726DF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1F9F8DC" w14:textId="77777777" w:rsidR="00E81F20" w:rsidRDefault="00E81F20" w:rsidP="00E81F20">
            <w:pPr>
              <w:pStyle w:val="aff3"/>
            </w:pPr>
            <w:r>
              <w:t>Государственное управление</w:t>
            </w:r>
          </w:p>
          <w:p w14:paraId="72174B9C" w14:textId="1DCD1718" w:rsidR="00E81F20" w:rsidRPr="00E81F20" w:rsidRDefault="00E81F20" w:rsidP="00E81F20">
            <w:pPr>
              <w:pStyle w:val="aff3"/>
            </w:pPr>
            <w:r>
              <w:t>(3.8.1)</w:t>
            </w:r>
          </w:p>
        </w:tc>
        <w:tc>
          <w:tcPr>
            <w:tcW w:w="4372" w:type="dxa"/>
          </w:tcPr>
          <w:p w14:paraId="5CB8DC47" w14:textId="37164CA1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677" w:type="dxa"/>
          </w:tcPr>
          <w:p w14:paraId="3869B74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036976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95C68E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931F94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D3506E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ADDA89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5EF3470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DB501A5" w14:textId="15B4F57E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40CE98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1D8765D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F824A3C" w14:textId="77777777" w:rsidR="00E81F20" w:rsidRDefault="00E81F20" w:rsidP="00E81F20">
            <w:pPr>
              <w:pStyle w:val="aff3"/>
            </w:pPr>
            <w:r>
              <w:t>Деловое управление</w:t>
            </w:r>
          </w:p>
          <w:p w14:paraId="75FE4EE5" w14:textId="5466C254" w:rsidR="00E81F20" w:rsidRPr="00E81F20" w:rsidRDefault="00E81F20" w:rsidP="00E81F20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14:paraId="38258B12" w14:textId="003C775B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677" w:type="dxa"/>
          </w:tcPr>
          <w:p w14:paraId="4AA7E6F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657FF7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8F0C08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7164F9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DF7F9D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49A025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3551054" w14:textId="71712BE7" w:rsidR="00E81F20" w:rsidRPr="008711E1" w:rsidRDefault="00255FA3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</w:tc>
        <w:tc>
          <w:tcPr>
            <w:tcW w:w="2231" w:type="dxa"/>
          </w:tcPr>
          <w:p w14:paraId="41601160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1E1" w:rsidRPr="006A41FE" w14:paraId="6892A2B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6A9A1C" w14:textId="0B5AE42C" w:rsidR="008711E1" w:rsidRDefault="008711E1" w:rsidP="00E81F20">
            <w:pPr>
              <w:pStyle w:val="aff3"/>
            </w:pPr>
            <w:r w:rsidRPr="008711E1">
              <w:t>Здравоохранение</w:t>
            </w:r>
            <w:r>
              <w:br/>
              <w:t>(3.4)</w:t>
            </w:r>
          </w:p>
        </w:tc>
        <w:tc>
          <w:tcPr>
            <w:tcW w:w="4372" w:type="dxa"/>
          </w:tcPr>
          <w:p w14:paraId="1EA6E9B5" w14:textId="5633A614" w:rsidR="008711E1" w:rsidRPr="00E81F20" w:rsidRDefault="008711E1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11E1"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</w:t>
            </w:r>
            <w:r w:rsidRPr="008711E1">
              <w:lastRenderedPageBreak/>
              <w:t>видов разрешенного использования с кодами 3.4.1-3.4.2</w:t>
            </w:r>
          </w:p>
        </w:tc>
        <w:tc>
          <w:tcPr>
            <w:tcW w:w="4677" w:type="dxa"/>
          </w:tcPr>
          <w:p w14:paraId="6D93096A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CDD1C19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98BB6D7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FF1FBB8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152A2BB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A398E17" w14:textId="77777777" w:rsidR="008711E1" w:rsidRPr="00DB61F0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D0CDDFF" w14:textId="77777777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4608DD0" w14:textId="71AD7113" w:rsidR="008711E1" w:rsidRPr="00CB771D" w:rsidRDefault="008711E1" w:rsidP="008711E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72D1BDD" w14:textId="77777777" w:rsidR="008711E1" w:rsidRPr="006A41FE" w:rsidRDefault="008711E1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49D9E7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FF82A95" w14:textId="77777777" w:rsidR="00E81F20" w:rsidRDefault="00E81F20" w:rsidP="00E81F20">
            <w:pPr>
              <w:pStyle w:val="aff3"/>
            </w:pPr>
            <w:r>
              <w:t>Стационарное медицинское обслуживание</w:t>
            </w:r>
          </w:p>
          <w:p w14:paraId="0D619AAA" w14:textId="1E868972" w:rsidR="00E81F20" w:rsidRPr="00E81F20" w:rsidRDefault="00E81F20" w:rsidP="00E81F20">
            <w:pPr>
              <w:pStyle w:val="aff3"/>
            </w:pPr>
            <w:r>
              <w:t>(3.4.2)</w:t>
            </w:r>
          </w:p>
        </w:tc>
        <w:tc>
          <w:tcPr>
            <w:tcW w:w="4372" w:type="dxa"/>
          </w:tcPr>
          <w:p w14:paraId="6A457953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064C449D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станций скорой помощи;</w:t>
            </w:r>
          </w:p>
          <w:p w14:paraId="74772D9E" w14:textId="36F0FE3F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площадок санитарной авиации</w:t>
            </w:r>
          </w:p>
        </w:tc>
        <w:tc>
          <w:tcPr>
            <w:tcW w:w="4677" w:type="dxa"/>
          </w:tcPr>
          <w:p w14:paraId="56CADD1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A3C1F8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F92B3B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A066C3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372854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9586A53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3DA2D62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B1DF9A4" w14:textId="159187B1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7FECA2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D0B56A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D0A87B5" w14:textId="77777777" w:rsidR="00E81F20" w:rsidRDefault="00E81F20" w:rsidP="00E81F20">
            <w:pPr>
              <w:pStyle w:val="aff3"/>
            </w:pPr>
            <w:r>
              <w:t>Дошкольное, начальное и среднее общее образование</w:t>
            </w:r>
          </w:p>
          <w:p w14:paraId="0B04C286" w14:textId="5804EF63" w:rsidR="00E81F20" w:rsidRPr="00E81F20" w:rsidRDefault="00E81F20" w:rsidP="00E81F20">
            <w:pPr>
              <w:pStyle w:val="aff3"/>
            </w:pPr>
            <w:r>
              <w:t>(3.5.1)</w:t>
            </w:r>
          </w:p>
        </w:tc>
        <w:tc>
          <w:tcPr>
            <w:tcW w:w="4372" w:type="dxa"/>
          </w:tcPr>
          <w:p w14:paraId="50A753FD" w14:textId="6002A0AE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3420496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14:paraId="55AD451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73407E8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14:paraId="0C433F4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0ADFB48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14:paraId="431E67A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дошкольных образовательных учреждений:</w:t>
            </w:r>
          </w:p>
          <w:p w14:paraId="007C4B9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14:paraId="3B6D91D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14:paraId="75819E3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14:paraId="08A025A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2D1915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CC1CBB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1B0F0C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C1266E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5902669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14:paraId="3E4DEB6D" w14:textId="4C266AF3" w:rsidR="00E81F20" w:rsidRPr="00E81F2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14:paraId="4E4D7842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7C81CF4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AD3C6B5" w14:textId="77777777" w:rsidR="00E81F20" w:rsidRDefault="00E81F20" w:rsidP="00E81F20">
            <w:pPr>
              <w:pStyle w:val="aff3"/>
            </w:pPr>
            <w:r>
              <w:t>Среднее и высшее профессиональное образование</w:t>
            </w:r>
          </w:p>
          <w:p w14:paraId="4552C377" w14:textId="397AFA67" w:rsidR="00E81F20" w:rsidRPr="00E81F20" w:rsidRDefault="00E81F20" w:rsidP="00E81F20">
            <w:pPr>
              <w:pStyle w:val="aff3"/>
            </w:pPr>
            <w:r>
              <w:t>(3.5.2)</w:t>
            </w:r>
          </w:p>
        </w:tc>
        <w:tc>
          <w:tcPr>
            <w:tcW w:w="4372" w:type="dxa"/>
          </w:tcPr>
          <w:p w14:paraId="13217B5C" w14:textId="3A1AAC1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3F8FE20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B6F9B9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3B1669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7B9B48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A4F7AA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FF3B29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40BF2A1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68624B5" w14:textId="0B0F563D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33AF4A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387483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5009924" w14:textId="77777777" w:rsidR="00E81F20" w:rsidRDefault="00E81F20" w:rsidP="00E81F20">
            <w:pPr>
              <w:pStyle w:val="aff3"/>
            </w:pPr>
            <w:r>
              <w:lastRenderedPageBreak/>
              <w:t xml:space="preserve">Осуществление религиозных обрядов </w:t>
            </w:r>
          </w:p>
          <w:p w14:paraId="711240D2" w14:textId="52FFA7A2" w:rsidR="00E81F20" w:rsidRPr="00E81F20" w:rsidRDefault="00E81F20" w:rsidP="00E81F2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14:paraId="644DA9CE" w14:textId="09CE6C9F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53269A8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762244A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BB13DB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998ACF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12FFDE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3172CC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C0F1CFB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27824DF" w14:textId="666C19D4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62B3B1B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200E557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F99021F" w14:textId="77777777" w:rsidR="00E81F20" w:rsidRDefault="00E81F20" w:rsidP="00E81F20">
            <w:pPr>
              <w:pStyle w:val="aff3"/>
            </w:pPr>
            <w:r>
              <w:t xml:space="preserve">Религиозное управление и образование </w:t>
            </w:r>
          </w:p>
          <w:p w14:paraId="2053D84B" w14:textId="2BF36EE7" w:rsidR="00E81F20" w:rsidRPr="00E81F20" w:rsidRDefault="00E81F20" w:rsidP="00E81F20">
            <w:pPr>
              <w:pStyle w:val="aff3"/>
            </w:pPr>
            <w:r>
              <w:t>(3.7.2)</w:t>
            </w:r>
          </w:p>
        </w:tc>
        <w:tc>
          <w:tcPr>
            <w:tcW w:w="4372" w:type="dxa"/>
          </w:tcPr>
          <w:p w14:paraId="4B9D72B0" w14:textId="634E9D1D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4677" w:type="dxa"/>
          </w:tcPr>
          <w:p w14:paraId="0B0420C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92D85E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275CA4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BDEC35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BF8B28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B1E045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B8344B2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7245B010" w14:textId="5C27D8A5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68045C1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02C7AD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34DB2B9" w14:textId="77777777" w:rsidR="00E81F20" w:rsidRDefault="00E81F20" w:rsidP="00E81F20">
            <w:pPr>
              <w:pStyle w:val="aff3"/>
            </w:pPr>
            <w:r>
              <w:t xml:space="preserve">Дома социального обслуживания </w:t>
            </w:r>
          </w:p>
          <w:p w14:paraId="27292A4D" w14:textId="46CE3F5E" w:rsidR="00E81F20" w:rsidRPr="00E81F20" w:rsidRDefault="00E81F20" w:rsidP="00E81F20">
            <w:pPr>
              <w:pStyle w:val="aff3"/>
            </w:pPr>
            <w:r>
              <w:t>(3.2.1)</w:t>
            </w:r>
          </w:p>
        </w:tc>
        <w:tc>
          <w:tcPr>
            <w:tcW w:w="4372" w:type="dxa"/>
          </w:tcPr>
          <w:p w14:paraId="06A62C7A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14:paraId="7148A6B5" w14:textId="300509A1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677" w:type="dxa"/>
          </w:tcPr>
          <w:p w14:paraId="59E9F792" w14:textId="77777777" w:rsidR="00E81F20" w:rsidRDefault="00E81F2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A0EBA5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20F36A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CB0947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D3C4D0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99A72D4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BD8F32B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B306CB0" w14:textId="12D8C695" w:rsidR="00E81F20" w:rsidRPr="00B86900" w:rsidRDefault="00B86900" w:rsidP="00B8690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BC64406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210511D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876D244" w14:textId="714919E9" w:rsidR="00E81F20" w:rsidRPr="00E81F20" w:rsidRDefault="00E81F20" w:rsidP="00E81F20">
            <w:pPr>
              <w:pStyle w:val="aff3"/>
            </w:pPr>
            <w:r w:rsidRPr="00E81F20">
              <w:t>Оказание социальной помощи населению (3.2.2)</w:t>
            </w:r>
          </w:p>
        </w:tc>
        <w:tc>
          <w:tcPr>
            <w:tcW w:w="4372" w:type="dxa"/>
          </w:tcPr>
          <w:p w14:paraId="316D7A88" w14:textId="17A40AE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</w:t>
            </w:r>
            <w:r w:rsidRPr="00E81F20">
              <w:lastRenderedPageBreak/>
              <w:t>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677" w:type="dxa"/>
          </w:tcPr>
          <w:p w14:paraId="32550AD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D630CE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BF30F8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6A863F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50F1EF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533EFF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CF5AFFC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0028899" w14:textId="2146F95A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C3F4395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AD9E2C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AB77640" w14:textId="77777777" w:rsidR="00E81F20" w:rsidRDefault="00E81F20" w:rsidP="00E81F20">
            <w:pPr>
              <w:pStyle w:val="aff3"/>
            </w:pPr>
            <w:r>
              <w:t>Оказание услуг связи</w:t>
            </w:r>
          </w:p>
          <w:p w14:paraId="314F5DA4" w14:textId="0B4042A8" w:rsidR="00E81F20" w:rsidRPr="00E81F20" w:rsidRDefault="00E81F20" w:rsidP="00E81F20">
            <w:pPr>
              <w:pStyle w:val="aff3"/>
            </w:pPr>
            <w:r>
              <w:t>(3.2.3)</w:t>
            </w:r>
          </w:p>
        </w:tc>
        <w:tc>
          <w:tcPr>
            <w:tcW w:w="4372" w:type="dxa"/>
          </w:tcPr>
          <w:p w14:paraId="4CC81885" w14:textId="4F79F38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677" w:type="dxa"/>
          </w:tcPr>
          <w:p w14:paraId="038D9A5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022F0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768766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D9370D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C5CA1B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48A362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86D1795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3618C25" w14:textId="3AD8C684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04A3B8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275DA3E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05C9BA5" w14:textId="77777777" w:rsidR="00E81F20" w:rsidRDefault="00E81F20" w:rsidP="00E81F20">
            <w:pPr>
              <w:pStyle w:val="aff3"/>
            </w:pPr>
            <w:r>
              <w:t>Общежития</w:t>
            </w:r>
          </w:p>
          <w:p w14:paraId="0D481C63" w14:textId="1BCBDAFE" w:rsidR="00E81F20" w:rsidRPr="00E81F20" w:rsidRDefault="00E81F20" w:rsidP="00E81F20">
            <w:pPr>
              <w:pStyle w:val="aff3"/>
            </w:pPr>
            <w:r>
              <w:t>(3.2.4)</w:t>
            </w:r>
          </w:p>
        </w:tc>
        <w:tc>
          <w:tcPr>
            <w:tcW w:w="4372" w:type="dxa"/>
          </w:tcPr>
          <w:p w14:paraId="2275BD3C" w14:textId="70147BFB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Классификатора</w:t>
            </w:r>
          </w:p>
        </w:tc>
        <w:tc>
          <w:tcPr>
            <w:tcW w:w="4677" w:type="dxa"/>
          </w:tcPr>
          <w:p w14:paraId="6A6608D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8B52A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92380C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20FC80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27992C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54CDC46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C2EA272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9E97446" w14:textId="2944811C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C1E743A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343B8F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0972181" w14:textId="77777777" w:rsidR="00E81F20" w:rsidRDefault="00E81F20" w:rsidP="00E81F20">
            <w:pPr>
              <w:pStyle w:val="aff3"/>
            </w:pPr>
            <w:r>
              <w:t>Бытовое обслуживание</w:t>
            </w:r>
          </w:p>
          <w:p w14:paraId="142F9378" w14:textId="60ED07E3" w:rsidR="00E81F20" w:rsidRPr="00E81F20" w:rsidRDefault="00E81F20" w:rsidP="00E81F20">
            <w:pPr>
              <w:pStyle w:val="aff3"/>
            </w:pPr>
            <w:r>
              <w:t>(3.3)</w:t>
            </w:r>
          </w:p>
        </w:tc>
        <w:tc>
          <w:tcPr>
            <w:tcW w:w="4372" w:type="dxa"/>
          </w:tcPr>
          <w:p w14:paraId="0039164C" w14:textId="6311097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676D09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D01AFC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4C1D91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BB2E36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28CAFDB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0AB3C4E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41AB7CB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291921D3" w14:textId="4419C9C4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43368AE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2846C2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CBDF14E" w14:textId="77777777" w:rsidR="00E81F20" w:rsidRDefault="00E81F20" w:rsidP="00E81F20">
            <w:pPr>
              <w:pStyle w:val="aff3"/>
            </w:pPr>
            <w:r>
              <w:t>Объекты культурно-досуговой деятельности</w:t>
            </w:r>
          </w:p>
          <w:p w14:paraId="6B0CB19B" w14:textId="4DDF2569" w:rsidR="00E81F20" w:rsidRPr="00E81F20" w:rsidRDefault="00E81F20" w:rsidP="00E81F20">
            <w:pPr>
              <w:pStyle w:val="aff3"/>
            </w:pPr>
            <w:r>
              <w:t>(3.6.1)</w:t>
            </w:r>
          </w:p>
        </w:tc>
        <w:tc>
          <w:tcPr>
            <w:tcW w:w="4372" w:type="dxa"/>
          </w:tcPr>
          <w:p w14:paraId="61067CCB" w14:textId="39D35EF0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14:paraId="0DDF860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E738B9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1BF690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72D732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5A7AD2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4352BC5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967BEC9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0EE70C1" w14:textId="2C5E3FB1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668835D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9DA5B8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E9C81B3" w14:textId="77777777" w:rsidR="00E81F20" w:rsidRDefault="00E81F20" w:rsidP="00E81F20">
            <w:pPr>
              <w:pStyle w:val="aff3"/>
            </w:pPr>
            <w:r>
              <w:t>Парки культуры и отдыха</w:t>
            </w:r>
          </w:p>
          <w:p w14:paraId="532328CC" w14:textId="252875DD" w:rsidR="00E81F20" w:rsidRPr="00E81F20" w:rsidRDefault="00E81F20" w:rsidP="00E81F20">
            <w:pPr>
              <w:pStyle w:val="aff3"/>
            </w:pPr>
            <w:r>
              <w:t>(3.6.2)</w:t>
            </w:r>
          </w:p>
        </w:tc>
        <w:tc>
          <w:tcPr>
            <w:tcW w:w="4372" w:type="dxa"/>
          </w:tcPr>
          <w:p w14:paraId="06E0EF88" w14:textId="4063BC40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парков культуры и отдыха</w:t>
            </w:r>
          </w:p>
        </w:tc>
        <w:tc>
          <w:tcPr>
            <w:tcW w:w="4677" w:type="dxa"/>
          </w:tcPr>
          <w:p w14:paraId="5CAAD06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00965A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38D323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ACB9E6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6DCD738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E51EA93" w14:textId="36BE3AD3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7A1161F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417" w:rsidRPr="006A41FE" w14:paraId="48F80F4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D440920" w14:textId="6A104A25" w:rsidR="00185417" w:rsidRDefault="00185417" w:rsidP="00E81F20">
            <w:pPr>
              <w:pStyle w:val="aff3"/>
            </w:pPr>
            <w:r w:rsidRPr="00185417">
              <w:t>Ветеринарное обслуживание</w:t>
            </w:r>
            <w:r>
              <w:br/>
              <w:t>(3.10)</w:t>
            </w:r>
          </w:p>
        </w:tc>
        <w:tc>
          <w:tcPr>
            <w:tcW w:w="4372" w:type="dxa"/>
          </w:tcPr>
          <w:p w14:paraId="161F04D7" w14:textId="04AA62F6" w:rsidR="00185417" w:rsidRPr="00E81F20" w:rsidRDefault="00185417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417"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677" w:type="dxa"/>
          </w:tcPr>
          <w:p w14:paraId="2962E303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1ABA4AF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0D9A910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9379C55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5755AB1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2253534" w14:textId="77777777" w:rsidR="00185417" w:rsidRPr="00DB61F0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77043A" w14:textId="77777777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F097B61" w14:textId="18E9F3F9" w:rsidR="00185417" w:rsidRPr="00CB771D" w:rsidRDefault="00185417" w:rsidP="0018541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9CF18D2" w14:textId="77777777" w:rsidR="00185417" w:rsidRPr="006A41FE" w:rsidRDefault="00185417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36E15B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B822C9C" w14:textId="77777777" w:rsidR="00E81F20" w:rsidRDefault="00E81F20" w:rsidP="00E81F20">
            <w:pPr>
              <w:pStyle w:val="aff3"/>
            </w:pPr>
            <w:r>
              <w:t>Объекты торговли (торговые центры, торгово-развлекательные центры (комплексы)</w:t>
            </w:r>
          </w:p>
          <w:p w14:paraId="2D7E31E2" w14:textId="4BF6517C" w:rsidR="00E81F20" w:rsidRPr="00E81F20" w:rsidRDefault="00E81F20" w:rsidP="00E81F20">
            <w:pPr>
              <w:pStyle w:val="aff3"/>
            </w:pPr>
            <w:r>
              <w:t>(4.2)</w:t>
            </w:r>
          </w:p>
        </w:tc>
        <w:tc>
          <w:tcPr>
            <w:tcW w:w="4372" w:type="dxa"/>
          </w:tcPr>
          <w:p w14:paraId="4B7235AB" w14:textId="075CC171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</w:t>
            </w:r>
            <w:r w:rsidRPr="00E81F20">
              <w:t xml:space="preserve"> </w:t>
            </w:r>
            <w:r>
              <w:t xml:space="preserve">Классификатора; </w:t>
            </w:r>
          </w:p>
          <w:p w14:paraId="5D4C6ADD" w14:textId="7781C632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677" w:type="dxa"/>
          </w:tcPr>
          <w:p w14:paraId="265588D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7088A10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496214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E882A6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8CFFB2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1395116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3D23803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7AC903A" w14:textId="3AE37C1B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225E926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46D78411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390557A" w14:textId="7F69BF15" w:rsidR="001C0405" w:rsidRDefault="001C0405" w:rsidP="00E81F20">
            <w:pPr>
              <w:pStyle w:val="aff3"/>
            </w:pPr>
            <w:r>
              <w:t>Рынки</w:t>
            </w:r>
            <w:r>
              <w:br/>
              <w:t>(4.3)</w:t>
            </w:r>
          </w:p>
        </w:tc>
        <w:tc>
          <w:tcPr>
            <w:tcW w:w="4372" w:type="dxa"/>
          </w:tcPr>
          <w:p w14:paraId="632C1524" w14:textId="1020C6E7" w:rsidR="001C0405" w:rsidRDefault="001C040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405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</w:t>
            </w:r>
            <w:r w:rsidRPr="001C0405">
              <w:lastRenderedPageBreak/>
              <w:t>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  <w:tc>
          <w:tcPr>
            <w:tcW w:w="4677" w:type="dxa"/>
          </w:tcPr>
          <w:p w14:paraId="67AA58AA" w14:textId="27714599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>предельные (</w:t>
            </w:r>
            <w:r>
              <w:t>максимальные</w:t>
            </w:r>
            <w:r w:rsidRPr="00CB771D">
              <w:t xml:space="preserve">) размеры земельных участков (площадь): </w:t>
            </w:r>
            <w:r>
              <w:rPr>
                <w:rStyle w:val="af4"/>
              </w:rPr>
              <w:t>500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D186693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C23CFB1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4E3C5A5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12206A9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1665252" w14:textId="54B98E37" w:rsidR="001C0405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D91BBAE" w14:textId="0124BFA5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минимальный процент застройки: </w:t>
            </w:r>
            <w:r w:rsidRPr="001C0405">
              <w:rPr>
                <w:rStyle w:val="af4"/>
              </w:rPr>
              <w:t>не менее 20%;</w:t>
            </w:r>
          </w:p>
          <w:p w14:paraId="4D70CDDC" w14:textId="548A3253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</w:t>
            </w:r>
            <w:r w:rsidRPr="00CB771D">
              <w:rPr>
                <w:rStyle w:val="af4"/>
              </w:rPr>
              <w:t>0%;</w:t>
            </w:r>
          </w:p>
          <w:p w14:paraId="2D33EE88" w14:textId="7B9641FE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C5292D3" w14:textId="77777777" w:rsidR="001C0405" w:rsidRPr="006A41FE" w:rsidRDefault="001C0405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AF62DD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7FA27C1" w14:textId="77777777" w:rsidR="00E81F20" w:rsidRDefault="00E81F20" w:rsidP="00E81F20">
            <w:pPr>
              <w:pStyle w:val="aff3"/>
            </w:pPr>
            <w:r>
              <w:t>Магазины</w:t>
            </w:r>
          </w:p>
          <w:p w14:paraId="73D65658" w14:textId="22D3D66E" w:rsidR="00E81F20" w:rsidRPr="00E81F20" w:rsidRDefault="00E81F20" w:rsidP="00E81F20">
            <w:pPr>
              <w:pStyle w:val="aff3"/>
            </w:pPr>
            <w:r>
              <w:t>(4.4)</w:t>
            </w:r>
          </w:p>
        </w:tc>
        <w:tc>
          <w:tcPr>
            <w:tcW w:w="4372" w:type="dxa"/>
          </w:tcPr>
          <w:p w14:paraId="00BB60EA" w14:textId="1B27A6BE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3A6EC55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DE1D39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B7E2C7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27C429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414977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EE8BFB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2BBC7B3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2F8196B3" w14:textId="441CEE4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97F1285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43DFDF69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D1A78E8" w14:textId="77777777" w:rsidR="00E81F20" w:rsidRDefault="00E81F20" w:rsidP="00E81F20">
            <w:pPr>
              <w:pStyle w:val="aff3"/>
            </w:pPr>
            <w:r>
              <w:t>Банковская и страховая деятельность</w:t>
            </w:r>
          </w:p>
          <w:p w14:paraId="0FBB9BC4" w14:textId="2B9D56B7" w:rsidR="00E81F20" w:rsidRPr="00E81F20" w:rsidRDefault="00E81F20" w:rsidP="00E81F20">
            <w:pPr>
              <w:pStyle w:val="aff3"/>
            </w:pPr>
            <w:r>
              <w:t>(4.5)</w:t>
            </w:r>
          </w:p>
        </w:tc>
        <w:tc>
          <w:tcPr>
            <w:tcW w:w="4372" w:type="dxa"/>
          </w:tcPr>
          <w:p w14:paraId="2B5377A2" w14:textId="1BAD3D91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677" w:type="dxa"/>
          </w:tcPr>
          <w:p w14:paraId="4696824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5048C6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A8BE84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45B760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3CB391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20F99BD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E8D420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C215BFE" w14:textId="24EDE4CC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6D2E67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73EDB1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7DAF8DA" w14:textId="77777777" w:rsidR="00E81F20" w:rsidRDefault="00E81F20" w:rsidP="00E81F20">
            <w:pPr>
              <w:pStyle w:val="aff3"/>
            </w:pPr>
            <w:r>
              <w:t>Общественное питание</w:t>
            </w:r>
          </w:p>
          <w:p w14:paraId="5FFD6FA8" w14:textId="668993AB" w:rsidR="00E81F20" w:rsidRPr="00E81F20" w:rsidRDefault="00E81F20" w:rsidP="00E81F2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14:paraId="18B16DE1" w14:textId="1BC037A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1710196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65A05B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699251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C30389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0F71DB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B899B5D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71EAF03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9D10F27" w14:textId="556F3921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43F30C6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12F8CBF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EB48B9D" w14:textId="77777777" w:rsidR="00E81F20" w:rsidRDefault="00E81F20" w:rsidP="00E81F20">
            <w:pPr>
              <w:pStyle w:val="aff3"/>
            </w:pPr>
            <w:r>
              <w:t>Гостиничное обслуживание</w:t>
            </w:r>
          </w:p>
          <w:p w14:paraId="41D31DC4" w14:textId="0F5CC55A" w:rsidR="00E81F20" w:rsidRPr="00E81F20" w:rsidRDefault="00E81F20" w:rsidP="00E81F2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14:paraId="5B29C15E" w14:textId="754B5675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5FAAA4A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33CE0A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18376A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B6CCF6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85D52E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919FF00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F2CC255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BEC12D4" w14:textId="26EF8AB8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A9B4D7E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940B1D1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2DA795A" w14:textId="77777777" w:rsidR="00E81F20" w:rsidRDefault="00E81F20" w:rsidP="00E81F20">
            <w:pPr>
              <w:pStyle w:val="aff3"/>
            </w:pPr>
            <w:r>
              <w:t xml:space="preserve">Развлекательные мероприятия </w:t>
            </w:r>
          </w:p>
          <w:p w14:paraId="5CDC6B0D" w14:textId="526E544D" w:rsidR="00E81F20" w:rsidRPr="00E81F20" w:rsidRDefault="00E81F20" w:rsidP="00E81F20">
            <w:pPr>
              <w:pStyle w:val="aff3"/>
            </w:pPr>
            <w:r>
              <w:t>(4.8.1)</w:t>
            </w:r>
          </w:p>
        </w:tc>
        <w:tc>
          <w:tcPr>
            <w:tcW w:w="4372" w:type="dxa"/>
          </w:tcPr>
          <w:p w14:paraId="0F03BBF9" w14:textId="718D8EDD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14:paraId="307BBBF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F42090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361830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EED48F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014EAE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558870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3281237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D4F08AA" w14:textId="4EA9859E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C0C26FD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4A2D05FC" w14:textId="77777777" w:rsidTr="00F1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CB405E9" w14:textId="77777777" w:rsidR="001C0405" w:rsidRPr="00EB5811" w:rsidRDefault="001C0405" w:rsidP="001C0405">
            <w:pPr>
              <w:pStyle w:val="aff3"/>
            </w:pPr>
            <w:r w:rsidRPr="00EB5811">
              <w:t>Отдых (Рекреация)</w:t>
            </w:r>
          </w:p>
          <w:p w14:paraId="34BBA3F1" w14:textId="2153A8AB" w:rsidR="001C0405" w:rsidRDefault="001C0405" w:rsidP="001C0405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14:paraId="1D8D2F4B" w14:textId="217A66B0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</w:t>
            </w:r>
            <w:r w:rsidRPr="00EB5811">
              <w:lastRenderedPageBreak/>
              <w:t>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14:paraId="6FC23B1C" w14:textId="77777777" w:rsidR="001C0405" w:rsidRPr="00910DEA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962A4D3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859EBAD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C5C0273" w14:textId="1CB30818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0D6C415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519C578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30C8A8A" w14:textId="77777777" w:rsidR="001C0405" w:rsidRDefault="001C0405" w:rsidP="001C0405">
            <w:pPr>
              <w:pStyle w:val="aff3"/>
            </w:pPr>
            <w:r>
              <w:t>Обеспечение спортивно-зрелищных мероприятий</w:t>
            </w:r>
          </w:p>
          <w:p w14:paraId="6E90E748" w14:textId="332B839C" w:rsidR="001C0405" w:rsidRPr="00E81F20" w:rsidRDefault="001C0405" w:rsidP="001C0405">
            <w:pPr>
              <w:pStyle w:val="aff3"/>
            </w:pPr>
            <w:r>
              <w:t>(5.1.1)</w:t>
            </w:r>
          </w:p>
        </w:tc>
        <w:tc>
          <w:tcPr>
            <w:tcW w:w="4372" w:type="dxa"/>
          </w:tcPr>
          <w:p w14:paraId="4805A061" w14:textId="500959F8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677" w:type="dxa"/>
          </w:tcPr>
          <w:p w14:paraId="2524F395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D8431D3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3785561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A70291B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BE5B37E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0410430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A54D04C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AE68062" w14:textId="5877D0E5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7D7EC99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1E2C31D9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93DEA82" w14:textId="77777777" w:rsidR="001C0405" w:rsidRDefault="001C0405" w:rsidP="001C0405">
            <w:pPr>
              <w:pStyle w:val="aff3"/>
            </w:pPr>
            <w:r>
              <w:t>Обеспечение занятий спортом в помещениях</w:t>
            </w:r>
          </w:p>
          <w:p w14:paraId="4F5E32B4" w14:textId="775A4A79" w:rsidR="001C0405" w:rsidRPr="00E81F20" w:rsidRDefault="001C0405" w:rsidP="001C0405">
            <w:pPr>
              <w:pStyle w:val="aff3"/>
            </w:pPr>
            <w:r>
              <w:t>(5.1.2)</w:t>
            </w:r>
          </w:p>
        </w:tc>
        <w:tc>
          <w:tcPr>
            <w:tcW w:w="4372" w:type="dxa"/>
          </w:tcPr>
          <w:p w14:paraId="6BCC137B" w14:textId="6175865F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15A15101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623DBF0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8B96713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BB3F210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159FF17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94A8DD1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ACC1052" w14:textId="70813928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</w:t>
            </w:r>
            <w:r w:rsidRPr="00CB771D">
              <w:rPr>
                <w:rStyle w:val="af4"/>
              </w:rPr>
              <w:t>0%;</w:t>
            </w:r>
          </w:p>
          <w:p w14:paraId="0F144BB3" w14:textId="0795BA82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8A8C8CD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65C10C04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F5E05D3" w14:textId="77777777" w:rsidR="001C0405" w:rsidRDefault="001C0405" w:rsidP="001C0405">
            <w:pPr>
              <w:pStyle w:val="aff3"/>
            </w:pPr>
            <w:r>
              <w:t xml:space="preserve">Площадки для занятий спортом </w:t>
            </w:r>
          </w:p>
          <w:p w14:paraId="445D28A4" w14:textId="451234E3" w:rsidR="001C0405" w:rsidRPr="00E81F20" w:rsidRDefault="001C0405" w:rsidP="001C0405">
            <w:pPr>
              <w:pStyle w:val="aff3"/>
            </w:pPr>
            <w:r>
              <w:t>(5.1.3)</w:t>
            </w:r>
          </w:p>
        </w:tc>
        <w:tc>
          <w:tcPr>
            <w:tcW w:w="4372" w:type="dxa"/>
          </w:tcPr>
          <w:p w14:paraId="44ECE89B" w14:textId="2C312412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69E02E28" w14:textId="2295F42C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3857E05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C2F3F60" w14:textId="265F4BD5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DF98709" w14:textId="346D4715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4FA451A8" w14:textId="1620D47C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DDD8194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74EE043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94CA752" w14:textId="77777777" w:rsidR="001C0405" w:rsidRDefault="001C0405" w:rsidP="001C0405">
            <w:pPr>
              <w:pStyle w:val="aff3"/>
            </w:pPr>
            <w:r>
              <w:t>Оборудованные площадки для занятий спортом</w:t>
            </w:r>
          </w:p>
          <w:p w14:paraId="3DE9BCA8" w14:textId="6CBBE541" w:rsidR="001C0405" w:rsidRPr="00E81F20" w:rsidRDefault="001C0405" w:rsidP="001C0405">
            <w:pPr>
              <w:pStyle w:val="aff3"/>
            </w:pPr>
            <w:r>
              <w:t>(5.1.4)</w:t>
            </w:r>
          </w:p>
        </w:tc>
        <w:tc>
          <w:tcPr>
            <w:tcW w:w="4372" w:type="dxa"/>
          </w:tcPr>
          <w:p w14:paraId="4AF75F88" w14:textId="1BD51077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677" w:type="dxa"/>
          </w:tcPr>
          <w:p w14:paraId="3BE5B563" w14:textId="0504C213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34041E9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0ED0186" w14:textId="6ABBC1C4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DFAC68C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0F18D0D5" w14:textId="048468ED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610287C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57969E2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B4856F3" w14:textId="77777777" w:rsidR="001C0405" w:rsidRDefault="001C0405" w:rsidP="001C0405">
            <w:pPr>
              <w:pStyle w:val="aff3"/>
            </w:pPr>
            <w:r w:rsidRPr="00E81F20">
              <w:t xml:space="preserve">Благоустройство территории </w:t>
            </w:r>
          </w:p>
          <w:p w14:paraId="2CFF230B" w14:textId="3E5057E2" w:rsidR="001C0405" w:rsidRPr="00E81F20" w:rsidRDefault="001C0405" w:rsidP="001C0405">
            <w:pPr>
              <w:pStyle w:val="aff3"/>
            </w:pPr>
            <w:r w:rsidRPr="00E81F20">
              <w:t>(12.0.2)</w:t>
            </w:r>
          </w:p>
        </w:tc>
        <w:tc>
          <w:tcPr>
            <w:tcW w:w="4372" w:type="dxa"/>
          </w:tcPr>
          <w:p w14:paraId="52F02B25" w14:textId="3BB611C8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766C6BC8" w14:textId="42A31260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32D550B" w14:textId="77777777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87D8D43" w14:textId="31C47B8A" w:rsidR="001C0405" w:rsidRPr="00DB61F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14:paraId="601A8B72" w14:textId="77777777" w:rsidR="001C0405" w:rsidRPr="00CB771D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62B41596" w14:textId="066C54A6" w:rsidR="001C0405" w:rsidRPr="00E81F20" w:rsidRDefault="001C0405" w:rsidP="001C040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1AD11F4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405" w:rsidRPr="006A41FE" w14:paraId="558A6A0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72BC88C" w14:textId="5069295E" w:rsidR="001C0405" w:rsidRPr="00E81F20" w:rsidRDefault="001C0405" w:rsidP="001C0405">
            <w:pPr>
              <w:pStyle w:val="aff3"/>
            </w:pPr>
            <w:r w:rsidRPr="00E81F20">
              <w:t>Служебные гаражи (4.9)</w:t>
            </w:r>
          </w:p>
        </w:tc>
        <w:tc>
          <w:tcPr>
            <w:tcW w:w="4372" w:type="dxa"/>
          </w:tcPr>
          <w:p w14:paraId="15B99102" w14:textId="004AF9D0" w:rsidR="001C0405" w:rsidRPr="00E81F20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14:paraId="66008BBF" w14:textId="77777777" w:rsidR="00AC5AFF" w:rsidRPr="00CB771D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DFE1333" w14:textId="77777777" w:rsidR="00AC5AFF" w:rsidRPr="00DB61F0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7336C2F" w14:textId="77777777" w:rsidR="00AC5AFF" w:rsidRPr="00DB61F0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14:paraId="6ACA2D0D" w14:textId="77777777" w:rsidR="00AC5AFF" w:rsidRPr="00CB771D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0AFCADA8" w14:textId="4901F81E" w:rsidR="001C0405" w:rsidRPr="00E81F20" w:rsidRDefault="00AC5AFF" w:rsidP="00AC5A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A9EB4CA" w14:textId="77777777" w:rsidR="001C0405" w:rsidRPr="006A41FE" w:rsidRDefault="001C0405" w:rsidP="001C0405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7830FC" w14:textId="5C974C97"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p w14:paraId="336228D4" w14:textId="1EA2CA4A" w:rsidR="00AB1C3B" w:rsidRPr="00AB1C3B" w:rsidRDefault="00AB1C3B" w:rsidP="00AB1C3B">
      <w:r w:rsidRPr="00AB1C3B">
        <w:t>Не регламентиру</w:t>
      </w:r>
      <w:r>
        <w:t>е</w:t>
      </w:r>
      <w:r w:rsidRPr="00AB1C3B">
        <w:t>тся.</w:t>
      </w:r>
    </w:p>
    <w:p w14:paraId="0D14A2FB" w14:textId="7F8020EA"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81F20" w:rsidRPr="00E81F20" w14:paraId="4D65321E" w14:textId="77777777" w:rsidTr="0044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140A190" w14:textId="77777777" w:rsidR="00E81F20" w:rsidRPr="00E81F20" w:rsidRDefault="00E81F20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57830D78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9A88DAF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2504B4A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81F20" w:rsidRPr="006A41FE" w14:paraId="4C6CCC1F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28467BD" w14:textId="77777777" w:rsidR="00E81F20" w:rsidRDefault="00E81F20" w:rsidP="00E81F20">
            <w:pPr>
              <w:pStyle w:val="aff3"/>
            </w:pPr>
            <w:r>
              <w:t xml:space="preserve">Заправка транспортных средств </w:t>
            </w:r>
          </w:p>
          <w:p w14:paraId="4F56D6A1" w14:textId="5C8CAE33" w:rsidR="00E81F20" w:rsidRPr="00E81F20" w:rsidRDefault="00E81F20" w:rsidP="00E81F20">
            <w:pPr>
              <w:pStyle w:val="aff3"/>
            </w:pPr>
            <w:r>
              <w:t>(4.9.1.1)</w:t>
            </w:r>
          </w:p>
        </w:tc>
        <w:tc>
          <w:tcPr>
            <w:tcW w:w="4372" w:type="dxa"/>
          </w:tcPr>
          <w:p w14:paraId="05DE9F8B" w14:textId="260ADC95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15E7B58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8AE13E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93F671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06341E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AE37B7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E4818A2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34FB1EE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89B5C48" w14:textId="3EFF8AF2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B300642" w14:textId="04DF994E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AC0B40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BB5F0AF" w14:textId="5D1B5FFE" w:rsidR="00E81F20" w:rsidRDefault="00E81F20" w:rsidP="00E81F20">
            <w:pPr>
              <w:pStyle w:val="aff3"/>
            </w:pPr>
            <w:r w:rsidRPr="00E81F20">
              <w:t xml:space="preserve">Автомобильные мойки </w:t>
            </w:r>
            <w:r>
              <w:br/>
            </w:r>
            <w:r w:rsidRPr="00E81F20">
              <w:t>(4.9.1.3)</w:t>
            </w:r>
          </w:p>
        </w:tc>
        <w:tc>
          <w:tcPr>
            <w:tcW w:w="4372" w:type="dxa"/>
          </w:tcPr>
          <w:p w14:paraId="5DDF1CC0" w14:textId="7A77B302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45C58DA5" w14:textId="3F68B33C" w:rsidR="0096696B" w:rsidRPr="0096696B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403F0BF" w14:textId="5C1C53BE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637C6E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4D6348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8AA0A1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EE5B7CD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369CB27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35ECDE9" w14:textId="6C824299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70E4D84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B734AE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63CBA9E" w14:textId="323DF55D" w:rsidR="00E81F20" w:rsidRDefault="00E81F20" w:rsidP="00E81F20">
            <w:pPr>
              <w:pStyle w:val="aff3"/>
            </w:pPr>
            <w:r w:rsidRPr="00E81F20">
              <w:t>Ремонт автомобилей (4.9.1.4)</w:t>
            </w:r>
          </w:p>
        </w:tc>
        <w:tc>
          <w:tcPr>
            <w:tcW w:w="4372" w:type="dxa"/>
          </w:tcPr>
          <w:p w14:paraId="62CFE17D" w14:textId="25F69E9D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752B9CA2" w14:textId="7CD5585A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 w:rsidR="0096696B">
              <w:rPr>
                <w:rStyle w:val="af4"/>
              </w:rPr>
              <w:t>;</w:t>
            </w:r>
          </w:p>
          <w:p w14:paraId="3E52EA0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DE8F32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CC5B6A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7FCEC1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DC8E8B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CA3933F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C0A6B0D" w14:textId="5C41DBDF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6B9A81E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09ADEE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B1DD9E7" w14:textId="77777777" w:rsidR="00E81F20" w:rsidRDefault="00E81F20" w:rsidP="00E81F20">
            <w:pPr>
              <w:pStyle w:val="aff3"/>
            </w:pPr>
            <w:r>
              <w:t>Хранение автотранспорта</w:t>
            </w:r>
          </w:p>
          <w:p w14:paraId="06BB927C" w14:textId="133D2F03" w:rsidR="00E81F20" w:rsidRDefault="00E81F20" w:rsidP="00E81F20">
            <w:pPr>
              <w:pStyle w:val="aff3"/>
            </w:pPr>
            <w:r>
              <w:t>(2.7.1)</w:t>
            </w:r>
          </w:p>
        </w:tc>
        <w:tc>
          <w:tcPr>
            <w:tcW w:w="4372" w:type="dxa"/>
          </w:tcPr>
          <w:p w14:paraId="64EF54FE" w14:textId="29D326B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67F3044F" w14:textId="77777777" w:rsidR="00382A37" w:rsidRPr="00DB61F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14:paraId="70F92788" w14:textId="77777777" w:rsidR="00382A37" w:rsidRPr="00DB61F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16E8EA2" w14:textId="2CD77A33" w:rsidR="00382A37" w:rsidRPr="002C1D05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D05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2C1D05">
              <w:t>;</w:t>
            </w:r>
          </w:p>
          <w:p w14:paraId="4C9C8C15" w14:textId="50DB73E2" w:rsidR="00E81F20" w:rsidRPr="00E81F2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</w:t>
            </w:r>
            <w:r w:rsidR="007B5D4F"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CB6EC7A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EB390A" w14:textId="1C4FC139" w:rsidR="00E81F20" w:rsidRDefault="00B86900" w:rsidP="00B86900">
      <w:pPr>
        <w:ind w:left="709" w:firstLine="0"/>
        <w:rPr>
          <w:rStyle w:val="af4"/>
        </w:rPr>
      </w:pPr>
      <w:r w:rsidRPr="00B86900">
        <w:rPr>
          <w:rStyle w:val="af4"/>
        </w:rPr>
        <w:t>Примечания:</w:t>
      </w:r>
    </w:p>
    <w:p w14:paraId="23BEBFDB" w14:textId="499A082D" w:rsidR="00B86900" w:rsidRDefault="00B86900" w:rsidP="00BE498C">
      <w:pPr>
        <w:pStyle w:val="12"/>
      </w:pPr>
      <w:r w:rsidRPr="00B86900"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правообладателей участков, предназначенных для жилищного строительства и при условии выполнения требований технических регламентов.</w:t>
      </w:r>
    </w:p>
    <w:p w14:paraId="42BA8FE5" w14:textId="49C5CB6D" w:rsidR="00B86900" w:rsidRPr="00BE498C" w:rsidRDefault="00B86900" w:rsidP="00BE498C">
      <w:pPr>
        <w:pStyle w:val="12"/>
      </w:pPr>
      <w:r w:rsidRPr="00B86900">
        <w:rPr>
          <w:bCs/>
          <w:szCs w:val="24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14:paraId="547810D6" w14:textId="04EB385E" w:rsidR="00BE498C" w:rsidRDefault="005C35A1" w:rsidP="005C35A1">
      <w:pPr>
        <w:pStyle w:val="30"/>
      </w:pPr>
      <w:bookmarkStart w:id="9" w:name="_Toc140486325"/>
      <w:r w:rsidRPr="005C35A1">
        <w:lastRenderedPageBreak/>
        <w:t>Статья 4. Зоны производственного и коммунально-складского назначения</w:t>
      </w:r>
      <w:bookmarkEnd w:id="9"/>
    </w:p>
    <w:p w14:paraId="0F090229" w14:textId="24ACC349" w:rsidR="005C35A1" w:rsidRDefault="005C35A1" w:rsidP="005C35A1">
      <w:pPr>
        <w:pStyle w:val="40"/>
      </w:pPr>
      <w:bookmarkStart w:id="10" w:name="_Toc140486326"/>
      <w:r w:rsidRPr="005C35A1">
        <w:t xml:space="preserve">П-1 </w:t>
      </w:r>
      <w:r w:rsidR="008537E1">
        <w:t>—</w:t>
      </w:r>
      <w:r w:rsidRPr="005C35A1">
        <w:t xml:space="preserve"> производственная зона</w:t>
      </w:r>
      <w:bookmarkEnd w:id="10"/>
    </w:p>
    <w:p w14:paraId="5F903278" w14:textId="77777777" w:rsidR="00F03F8B" w:rsidRPr="003A6510" w:rsidRDefault="00F03F8B" w:rsidP="003A6510">
      <w:r w:rsidRPr="003A6510">
        <w:t>Производственная зона – П-1 предназначена для размещения производственных и коммунально-складских объектов.</w:t>
      </w:r>
    </w:p>
    <w:p w14:paraId="39ED16E3" w14:textId="24C73290" w:rsidR="00F03F8B" w:rsidRPr="003A6510" w:rsidRDefault="00F03F8B" w:rsidP="003A6510">
      <w:r w:rsidRPr="003A6510">
        <w:t xml:space="preserve">Размеры санитарно-защитных зон от производственных предприятий и коммунально-складских объектов могут быть уменьшены или увеличены исходя из результатов исследования уровня техногенного воздействия на границах санитарно-защитных зон и за их пределами. Изменение размеров санитарно-защитных зон осуществляется по решению Главного государственного врача РФ или его заместителя – для предприятий 1 и 2 классов, по решению Главного государственного врача субъекта РФ или его заместителя – для предприятий 3, 4 и 5 классов. </w:t>
      </w:r>
    </w:p>
    <w:p w14:paraId="59B1F54D" w14:textId="5793CE84" w:rsidR="00F03F8B" w:rsidRPr="003A6510" w:rsidRDefault="00F03F8B" w:rsidP="003A6510">
      <w:r w:rsidRPr="003A6510">
        <w:t>Временное сокращение объёма производства не является основанием к пересмотру принятой величины санитарно-защитной зоны для максимальной проектной или фактически достигнутой его мощности.</w:t>
      </w:r>
    </w:p>
    <w:p w14:paraId="4CE353C2" w14:textId="15D9CEB7" w:rsidR="00F03F8B" w:rsidRPr="00F03F8B" w:rsidRDefault="00F03F8B" w:rsidP="00F03F8B">
      <w:pPr>
        <w:rPr>
          <w:rStyle w:val="af4"/>
        </w:rPr>
      </w:pPr>
      <w:r w:rsidRPr="00F03F8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592"/>
        <w:gridCol w:w="4250"/>
        <w:gridCol w:w="4524"/>
        <w:gridCol w:w="2200"/>
      </w:tblGrid>
      <w:tr w:rsidR="00F03F8B" w:rsidRPr="00E81F20" w14:paraId="75F8E5E4" w14:textId="77777777" w:rsidTr="00E90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4F0278C" w14:textId="77777777" w:rsidR="00F03F8B" w:rsidRPr="00E81F20" w:rsidRDefault="00F03F8B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250" w:type="dxa"/>
          </w:tcPr>
          <w:p w14:paraId="7C2A011E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524" w:type="dxa"/>
          </w:tcPr>
          <w:p w14:paraId="7279E53D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00" w:type="dxa"/>
          </w:tcPr>
          <w:p w14:paraId="495C536A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05394" w:rsidRPr="006A41FE" w14:paraId="6F89DD9F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3286E21" w14:textId="2184A8AA" w:rsidR="00205394" w:rsidRDefault="00205394" w:rsidP="0018131D">
            <w:pPr>
              <w:pStyle w:val="aff3"/>
            </w:pPr>
            <w:r w:rsidRPr="00205394">
              <w:t>Автомобилестроительная промышленность</w:t>
            </w:r>
            <w:r>
              <w:br/>
              <w:t>(6.2.1)</w:t>
            </w:r>
          </w:p>
        </w:tc>
        <w:tc>
          <w:tcPr>
            <w:tcW w:w="4250" w:type="dxa"/>
          </w:tcPr>
          <w:p w14:paraId="0115D29E" w14:textId="21872822" w:rsidR="00205394" w:rsidRPr="0018131D" w:rsidRDefault="0020539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</w:t>
            </w:r>
            <w:r w:rsidRPr="00205394">
              <w:lastRenderedPageBreak/>
              <w:t>принадлежностей автомобилей и их двигателей</w:t>
            </w:r>
          </w:p>
        </w:tc>
        <w:tc>
          <w:tcPr>
            <w:tcW w:w="4524" w:type="dxa"/>
          </w:tcPr>
          <w:p w14:paraId="6EA24513" w14:textId="77777777" w:rsidR="00205394" w:rsidRPr="00910DEA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240E442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E81A9A4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F55E778" w14:textId="77777777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3D3D96B8" w14:textId="1D9DE034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7ECBE7D5" w14:textId="77777777" w:rsidR="00205394" w:rsidRPr="006A41FE" w:rsidRDefault="00205394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F8B" w:rsidRPr="006A41FE" w14:paraId="566D0713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846EF12" w14:textId="77777777" w:rsidR="0018131D" w:rsidRDefault="0018131D" w:rsidP="0018131D">
            <w:pPr>
              <w:pStyle w:val="aff3"/>
            </w:pPr>
            <w:r>
              <w:t>Легкая промышленность</w:t>
            </w:r>
          </w:p>
          <w:p w14:paraId="37D8D309" w14:textId="644E6BE4" w:rsidR="00F03F8B" w:rsidRPr="0018131D" w:rsidRDefault="0018131D" w:rsidP="0018131D">
            <w:pPr>
              <w:pStyle w:val="aff3"/>
            </w:pPr>
            <w:r>
              <w:t>(6.3)</w:t>
            </w:r>
          </w:p>
        </w:tc>
        <w:tc>
          <w:tcPr>
            <w:tcW w:w="4250" w:type="dxa"/>
          </w:tcPr>
          <w:p w14:paraId="64FB53E7" w14:textId="6EC99D14" w:rsidR="00F03F8B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4524" w:type="dxa"/>
          </w:tcPr>
          <w:p w14:paraId="5CD9A034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07AD71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39AE30C" w14:textId="1D373A7A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81B20DC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1C81B2D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6B66574B" w14:textId="0932DDB6" w:rsidR="00F03F8B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502FD78C" w14:textId="50343FCF" w:rsidR="00F03F8B" w:rsidRPr="006A41FE" w:rsidRDefault="00F03F8B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318FCE8A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4B18921" w14:textId="77777777" w:rsidR="0018131D" w:rsidRDefault="0018131D" w:rsidP="0018131D">
            <w:pPr>
              <w:pStyle w:val="aff3"/>
            </w:pPr>
            <w:r>
              <w:t>Пищевая промышленность</w:t>
            </w:r>
          </w:p>
          <w:p w14:paraId="36CFD901" w14:textId="09E6AFED" w:rsidR="0018131D" w:rsidRPr="0018131D" w:rsidRDefault="0018131D" w:rsidP="0018131D">
            <w:pPr>
              <w:pStyle w:val="aff3"/>
            </w:pPr>
            <w:r>
              <w:t>(6.4)</w:t>
            </w:r>
          </w:p>
        </w:tc>
        <w:tc>
          <w:tcPr>
            <w:tcW w:w="4250" w:type="dxa"/>
          </w:tcPr>
          <w:p w14:paraId="5EC4D87F" w14:textId="5816D0A8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524" w:type="dxa"/>
          </w:tcPr>
          <w:p w14:paraId="23E3D105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AC8AEC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25A32B0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3C87F65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4C788D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40B277DF" w14:textId="77A91425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19AD89E5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4FA2C062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60A7337" w14:textId="77777777" w:rsidR="0018131D" w:rsidRDefault="0018131D" w:rsidP="0018131D">
            <w:pPr>
              <w:pStyle w:val="aff3"/>
            </w:pPr>
            <w:r>
              <w:t>Строительная промышленность</w:t>
            </w:r>
          </w:p>
          <w:p w14:paraId="13510D04" w14:textId="19F2CD10" w:rsidR="0018131D" w:rsidRPr="0018131D" w:rsidRDefault="0018131D" w:rsidP="0018131D">
            <w:pPr>
              <w:pStyle w:val="aff3"/>
            </w:pPr>
            <w:r>
              <w:t>(6.6)</w:t>
            </w:r>
          </w:p>
        </w:tc>
        <w:tc>
          <w:tcPr>
            <w:tcW w:w="4250" w:type="dxa"/>
          </w:tcPr>
          <w:p w14:paraId="276D1464" w14:textId="15A2E04C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524" w:type="dxa"/>
          </w:tcPr>
          <w:p w14:paraId="75D67665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9575131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5D2BB0A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DCC3FF9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5D9140C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1EB4142D" w14:textId="2C76BB0A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7D76BFA3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4C234E34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02E88CE" w14:textId="695F06B7" w:rsidR="00205394" w:rsidRDefault="00205394" w:rsidP="0018131D">
            <w:pPr>
              <w:pStyle w:val="aff3"/>
            </w:pPr>
            <w:r w:rsidRPr="00205394">
              <w:t>Энергетика</w:t>
            </w:r>
            <w:r>
              <w:br/>
              <w:t>(6.7)</w:t>
            </w:r>
          </w:p>
        </w:tc>
        <w:tc>
          <w:tcPr>
            <w:tcW w:w="4250" w:type="dxa"/>
          </w:tcPr>
          <w:p w14:paraId="55840767" w14:textId="77777777" w:rsidR="00205394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04430BB3" w14:textId="451CDC80" w:rsidR="00205394" w:rsidRPr="0018131D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524" w:type="dxa"/>
          </w:tcPr>
          <w:p w14:paraId="46FC9296" w14:textId="77777777" w:rsidR="009B14FF" w:rsidRPr="00910DEA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29059E9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6D61C2E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F03F70F" w14:textId="77777777" w:rsidR="009B14FF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1B2482BC" w14:textId="4C6F27A7" w:rsidR="00205394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установлению;</w:t>
            </w:r>
          </w:p>
        </w:tc>
        <w:tc>
          <w:tcPr>
            <w:tcW w:w="2200" w:type="dxa"/>
          </w:tcPr>
          <w:p w14:paraId="62B81C52" w14:textId="77777777" w:rsidR="00205394" w:rsidRPr="006A41FE" w:rsidRDefault="00205394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298345C8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DBEFA86" w14:textId="77777777" w:rsidR="0018131D" w:rsidRDefault="0018131D" w:rsidP="0018131D">
            <w:pPr>
              <w:pStyle w:val="aff3"/>
            </w:pPr>
            <w:r>
              <w:lastRenderedPageBreak/>
              <w:t>Склады</w:t>
            </w:r>
          </w:p>
          <w:p w14:paraId="7D074552" w14:textId="529DD2CD" w:rsidR="0018131D" w:rsidRPr="0018131D" w:rsidRDefault="0018131D" w:rsidP="0018131D">
            <w:pPr>
              <w:pStyle w:val="aff3"/>
            </w:pPr>
            <w:r>
              <w:t>(6.9)</w:t>
            </w:r>
          </w:p>
        </w:tc>
        <w:tc>
          <w:tcPr>
            <w:tcW w:w="4250" w:type="dxa"/>
          </w:tcPr>
          <w:p w14:paraId="1AFB5E71" w14:textId="684D3F2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524" w:type="dxa"/>
          </w:tcPr>
          <w:p w14:paraId="3F88E8C4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05E3A63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9F2B3F1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FBF1E14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3E2BA77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3862CE12" w14:textId="61F2422D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41886B25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5E056557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B1CF8AD" w14:textId="77777777" w:rsidR="0018131D" w:rsidRDefault="0018131D" w:rsidP="0018131D">
            <w:pPr>
              <w:pStyle w:val="aff3"/>
            </w:pPr>
            <w:r>
              <w:t xml:space="preserve">Складские площадки </w:t>
            </w:r>
          </w:p>
          <w:p w14:paraId="0AF445CB" w14:textId="617CE521" w:rsidR="0018131D" w:rsidRPr="0018131D" w:rsidRDefault="0018131D" w:rsidP="0018131D">
            <w:pPr>
              <w:pStyle w:val="aff3"/>
            </w:pPr>
            <w:r>
              <w:t>(6.9.1)</w:t>
            </w:r>
          </w:p>
        </w:tc>
        <w:tc>
          <w:tcPr>
            <w:tcW w:w="4250" w:type="dxa"/>
          </w:tcPr>
          <w:p w14:paraId="5826365D" w14:textId="70886B55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524" w:type="dxa"/>
          </w:tcPr>
          <w:p w14:paraId="02568C96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2BE2F73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1F1D162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C186A9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4D0081C6" w14:textId="25E1A67F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277F69AA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31912459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409CDEB" w14:textId="68C68770" w:rsidR="00205394" w:rsidRDefault="00205394" w:rsidP="0018131D">
            <w:pPr>
              <w:pStyle w:val="aff3"/>
            </w:pPr>
            <w:r w:rsidRPr="00205394">
              <w:t>Автомобильный транспорт</w:t>
            </w:r>
            <w:r>
              <w:br/>
              <w:t>(7.2)</w:t>
            </w:r>
          </w:p>
        </w:tc>
        <w:tc>
          <w:tcPr>
            <w:tcW w:w="4250" w:type="dxa"/>
          </w:tcPr>
          <w:p w14:paraId="372DAC14" w14:textId="03D6360B" w:rsidR="00205394" w:rsidRPr="0018131D" w:rsidRDefault="0020539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</w:t>
            </w:r>
            <w:r w:rsidRPr="00205394">
              <w:lastRenderedPageBreak/>
              <w:t>разрешенного использования с кодами 7.2.1-7.2.3</w:t>
            </w:r>
          </w:p>
        </w:tc>
        <w:tc>
          <w:tcPr>
            <w:tcW w:w="4524" w:type="dxa"/>
          </w:tcPr>
          <w:p w14:paraId="058B4EBB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580F1C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9488155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E2F50E8" w14:textId="1D9683C1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283FC5B9" w14:textId="77777777" w:rsidR="00205394" w:rsidRPr="006A41FE" w:rsidRDefault="00205394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0FD10C36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vAlign w:val="top"/>
          </w:tcPr>
          <w:p w14:paraId="1B3E7819" w14:textId="77777777" w:rsidR="00AD383C" w:rsidRPr="00243524" w:rsidRDefault="00AD383C" w:rsidP="00AD383C">
            <w:pPr>
              <w:pStyle w:val="aff3"/>
            </w:pPr>
            <w:r w:rsidRPr="00867E3F">
              <w:t>Хранение автотранспорта</w:t>
            </w:r>
          </w:p>
          <w:p w14:paraId="4373D7CC" w14:textId="4692175F" w:rsidR="00AD383C" w:rsidRDefault="00AD383C" w:rsidP="00AD383C">
            <w:pPr>
              <w:pStyle w:val="aff3"/>
            </w:pPr>
            <w:r w:rsidRPr="00867E3F">
              <w:t>(2.7.1)</w:t>
            </w:r>
          </w:p>
        </w:tc>
        <w:tc>
          <w:tcPr>
            <w:tcW w:w="4250" w:type="dxa"/>
            <w:vAlign w:val="top"/>
          </w:tcPr>
          <w:p w14:paraId="4E2A8334" w14:textId="6D976B81" w:rsidR="00AD383C" w:rsidRPr="0018131D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>
              <w:t xml:space="preserve"> </w:t>
            </w:r>
            <w:r w:rsidRPr="00243524">
              <w:t>Классификатора</w:t>
            </w:r>
          </w:p>
        </w:tc>
        <w:tc>
          <w:tcPr>
            <w:tcW w:w="4524" w:type="dxa"/>
          </w:tcPr>
          <w:p w14:paraId="65042574" w14:textId="77777777" w:rsidR="00AD383C" w:rsidRPr="009A4291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B1DBB10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E9E528A" w14:textId="1E7E11AD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DB61F0">
              <w:t>;</w:t>
            </w:r>
          </w:p>
          <w:p w14:paraId="4FF8306A" w14:textId="4AD1708B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7F663A21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7FE5E014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vAlign w:val="top"/>
          </w:tcPr>
          <w:p w14:paraId="3DED5D50" w14:textId="77777777" w:rsidR="00AD383C" w:rsidRPr="00243524" w:rsidRDefault="00AD383C" w:rsidP="00AD383C">
            <w:pPr>
              <w:pStyle w:val="aff3"/>
            </w:pPr>
            <w:r w:rsidRPr="00C654B0">
              <w:t>Служебные гаражи</w:t>
            </w:r>
          </w:p>
          <w:p w14:paraId="52BB392D" w14:textId="562191D0" w:rsidR="00AD383C" w:rsidRPr="00867E3F" w:rsidRDefault="00AD383C" w:rsidP="00AD383C">
            <w:pPr>
              <w:pStyle w:val="aff3"/>
            </w:pPr>
            <w:r w:rsidRPr="00C654B0">
              <w:t>(4.9)</w:t>
            </w:r>
          </w:p>
        </w:tc>
        <w:tc>
          <w:tcPr>
            <w:tcW w:w="4250" w:type="dxa"/>
            <w:vAlign w:val="top"/>
          </w:tcPr>
          <w:p w14:paraId="738D4265" w14:textId="60E3CAE7" w:rsidR="00AD383C" w:rsidRPr="00867E3F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524" w:type="dxa"/>
          </w:tcPr>
          <w:p w14:paraId="1DEBE0CD" w14:textId="77777777" w:rsidR="00AD383C" w:rsidRPr="009A4291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7D1BECF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35FA1EB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6D37F85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D390EBC" w14:textId="2AD018A3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00" w:type="dxa"/>
          </w:tcPr>
          <w:p w14:paraId="60F70774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51760C1C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44942EB" w14:textId="77777777" w:rsidR="00AD383C" w:rsidRDefault="00AD383C" w:rsidP="00AD383C">
            <w:pPr>
              <w:pStyle w:val="aff3"/>
            </w:pPr>
            <w:r>
              <w:t xml:space="preserve">Заправка транспортных средств </w:t>
            </w:r>
          </w:p>
          <w:p w14:paraId="0F54AB91" w14:textId="79991399" w:rsidR="00AD383C" w:rsidRPr="0018131D" w:rsidRDefault="00AD383C" w:rsidP="00AD383C">
            <w:pPr>
              <w:pStyle w:val="aff3"/>
            </w:pPr>
            <w:r>
              <w:t>(4.9.1.1)</w:t>
            </w:r>
          </w:p>
        </w:tc>
        <w:tc>
          <w:tcPr>
            <w:tcW w:w="4250" w:type="dxa"/>
          </w:tcPr>
          <w:p w14:paraId="3E46A162" w14:textId="5C7626DA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 xml:space="preserve">Размещение автозаправочных станций; размещение магазинов сопутствующей торговли, зданий для организации </w:t>
            </w:r>
            <w:r w:rsidRPr="0018131D">
              <w:lastRenderedPageBreak/>
              <w:t>общественного питания в качестве объектов дорожного сервиса</w:t>
            </w:r>
          </w:p>
        </w:tc>
        <w:tc>
          <w:tcPr>
            <w:tcW w:w="4524" w:type="dxa"/>
          </w:tcPr>
          <w:p w14:paraId="0FAAAD90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EEE056F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C5347D9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01ABF220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0BE8B2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6A9FFEC" w14:textId="2388B8CB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32CBD9FA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5566B214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D0BCF5E" w14:textId="52E12A29" w:rsidR="00AD383C" w:rsidRPr="0018131D" w:rsidRDefault="00AD383C" w:rsidP="00AD383C">
            <w:pPr>
              <w:pStyle w:val="aff3"/>
            </w:pPr>
            <w:r w:rsidRPr="0018131D">
              <w:t xml:space="preserve">Автомобильные мойки </w:t>
            </w:r>
            <w:r>
              <w:br/>
            </w:r>
            <w:r w:rsidRPr="0018131D">
              <w:t>(4.9.1.3)</w:t>
            </w:r>
          </w:p>
        </w:tc>
        <w:tc>
          <w:tcPr>
            <w:tcW w:w="4250" w:type="dxa"/>
          </w:tcPr>
          <w:p w14:paraId="691F1114" w14:textId="2A2C385C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524" w:type="dxa"/>
          </w:tcPr>
          <w:p w14:paraId="21D12F8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1F7FF1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202C69D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3C747085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EE0F05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7DF147D" w14:textId="4F260981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7421F2A6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277F2BE0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5036B18" w14:textId="05FEEA6B" w:rsidR="00AD383C" w:rsidRPr="0018131D" w:rsidRDefault="00AD383C" w:rsidP="00AD383C">
            <w:pPr>
              <w:pStyle w:val="aff3"/>
            </w:pPr>
            <w:r w:rsidRPr="0018131D">
              <w:t>Ремонт автомобилей (4.9.1.4)</w:t>
            </w:r>
          </w:p>
        </w:tc>
        <w:tc>
          <w:tcPr>
            <w:tcW w:w="4250" w:type="dxa"/>
          </w:tcPr>
          <w:p w14:paraId="4F306962" w14:textId="38D085D8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524" w:type="dxa"/>
          </w:tcPr>
          <w:p w14:paraId="7119FD93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9F1DA52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E514A17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5A0D6F51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FC30C34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F47C380" w14:textId="014777D4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4F23B262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29F4C300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32C2454" w14:textId="029CF97D" w:rsidR="00205394" w:rsidRPr="0018131D" w:rsidRDefault="00205394" w:rsidP="00AD383C">
            <w:pPr>
              <w:pStyle w:val="aff3"/>
            </w:pPr>
            <w:r w:rsidRPr="00205394">
              <w:t>Обеспечение обороны и безопасности</w:t>
            </w:r>
            <w:r>
              <w:br/>
              <w:t>(8.0)</w:t>
            </w:r>
          </w:p>
        </w:tc>
        <w:tc>
          <w:tcPr>
            <w:tcW w:w="4250" w:type="dxa"/>
          </w:tcPr>
          <w:p w14:paraId="6F7A7644" w14:textId="5A7C6089" w:rsidR="00205394" w:rsidRPr="0018131D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4524" w:type="dxa"/>
          </w:tcPr>
          <w:p w14:paraId="182D3909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9F1B9E1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974BBA3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818010B" w14:textId="3E4F4052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5BECE407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522D6FC3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458E25C" w14:textId="06F07035" w:rsidR="00205394" w:rsidRPr="00205394" w:rsidRDefault="00205394" w:rsidP="00AD383C">
            <w:pPr>
              <w:pStyle w:val="aff3"/>
            </w:pPr>
            <w:r w:rsidRPr="00205394">
              <w:t>Использование лесов</w:t>
            </w:r>
            <w:r>
              <w:br/>
              <w:t>(10.0)</w:t>
            </w:r>
          </w:p>
        </w:tc>
        <w:tc>
          <w:tcPr>
            <w:tcW w:w="4250" w:type="dxa"/>
          </w:tcPr>
          <w:p w14:paraId="20F0CE0D" w14:textId="0D8F3BDD" w:rsidR="00205394" w:rsidRPr="00205394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10.1-0.4</w:t>
            </w:r>
          </w:p>
        </w:tc>
        <w:tc>
          <w:tcPr>
            <w:tcW w:w="4524" w:type="dxa"/>
          </w:tcPr>
          <w:p w14:paraId="2B04C30F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0BBDADB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1C7FD8A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11D7F0C" w14:textId="20568C3F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739FBD48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2F243C03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2A240B5" w14:textId="54665FAA" w:rsidR="00205394" w:rsidRPr="00205394" w:rsidRDefault="00205394" w:rsidP="00AD383C">
            <w:pPr>
              <w:pStyle w:val="aff3"/>
            </w:pPr>
            <w:r w:rsidRPr="00205394">
              <w:lastRenderedPageBreak/>
              <w:t>Заготовка древесины</w:t>
            </w:r>
            <w:r>
              <w:br/>
              <w:t>(10.1)</w:t>
            </w:r>
          </w:p>
        </w:tc>
        <w:tc>
          <w:tcPr>
            <w:tcW w:w="4250" w:type="dxa"/>
          </w:tcPr>
          <w:p w14:paraId="65994594" w14:textId="6A260F83" w:rsidR="00205394" w:rsidRPr="00205394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394"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4524" w:type="dxa"/>
          </w:tcPr>
          <w:p w14:paraId="0903AB8B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CD8A94B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EE38C1F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40F3933" w14:textId="0A834E11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17122BBA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394" w:rsidRPr="006A41FE" w14:paraId="6489B74D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11372E9" w14:textId="5389DAE7" w:rsidR="00205394" w:rsidRPr="00205394" w:rsidRDefault="00205394" w:rsidP="00AD383C">
            <w:pPr>
              <w:pStyle w:val="aff3"/>
            </w:pPr>
            <w:r w:rsidRPr="00205394">
              <w:t>Земельные участки (территории) общего пользования</w:t>
            </w:r>
            <w:r>
              <w:br/>
              <w:t>(12.0)</w:t>
            </w:r>
          </w:p>
        </w:tc>
        <w:tc>
          <w:tcPr>
            <w:tcW w:w="4250" w:type="dxa"/>
          </w:tcPr>
          <w:p w14:paraId="61ED11D5" w14:textId="77777777" w:rsidR="00205394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722C23EA" w14:textId="5ED20F4A" w:rsidR="00205394" w:rsidRPr="00205394" w:rsidRDefault="00205394" w:rsidP="0020539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524" w:type="dxa"/>
          </w:tcPr>
          <w:p w14:paraId="68A7BA9F" w14:textId="77777777" w:rsidR="00205394" w:rsidRPr="009A4291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5AF4B85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0F0D40E" w14:textId="77777777" w:rsidR="00205394" w:rsidRPr="00DB61F0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26ACEF5" w14:textId="2203F368" w:rsidR="00205394" w:rsidRPr="00CB771D" w:rsidRDefault="00205394" w:rsidP="0020539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00" w:type="dxa"/>
          </w:tcPr>
          <w:p w14:paraId="769245B9" w14:textId="77777777" w:rsidR="00205394" w:rsidRPr="006A41FE" w:rsidRDefault="00205394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383C" w:rsidRPr="006A41FE" w14:paraId="4BA8DED6" w14:textId="77777777" w:rsidTr="00E9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1D2282D" w14:textId="77777777" w:rsidR="00AD383C" w:rsidRDefault="00AD383C" w:rsidP="00AD383C">
            <w:pPr>
              <w:pStyle w:val="aff3"/>
            </w:pPr>
            <w:r>
              <w:t>Бытовое обслуживание</w:t>
            </w:r>
          </w:p>
          <w:p w14:paraId="6F5B2B11" w14:textId="065C25BC" w:rsidR="00AD383C" w:rsidRPr="0018131D" w:rsidRDefault="00AD383C" w:rsidP="00AD383C">
            <w:pPr>
              <w:pStyle w:val="aff3"/>
            </w:pPr>
            <w:r>
              <w:t>(3.3)</w:t>
            </w:r>
          </w:p>
        </w:tc>
        <w:tc>
          <w:tcPr>
            <w:tcW w:w="4250" w:type="dxa"/>
          </w:tcPr>
          <w:p w14:paraId="17900EAF" w14:textId="2C51C8FB" w:rsidR="00AD383C" w:rsidRPr="00E81F20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524" w:type="dxa"/>
          </w:tcPr>
          <w:p w14:paraId="0D21E9F1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1F8A4F07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80678CA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50744E77" w14:textId="77777777" w:rsidR="00AD383C" w:rsidRPr="00DB61F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8B81B7B" w14:textId="77777777" w:rsidR="00AD383C" w:rsidRPr="00CB771D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C900B72" w14:textId="2DCCAAF3" w:rsidR="00AD383C" w:rsidRPr="00E81F20" w:rsidRDefault="00AD383C" w:rsidP="00AD383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00" w:type="dxa"/>
          </w:tcPr>
          <w:p w14:paraId="0D13CCEA" w14:textId="77777777" w:rsidR="00AD383C" w:rsidRPr="006A41FE" w:rsidRDefault="00AD383C" w:rsidP="00AD383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07DF58" w14:textId="2CD95845" w:rsidR="005C35A1" w:rsidRDefault="0018131D" w:rsidP="0018131D">
      <w:pPr>
        <w:rPr>
          <w:rStyle w:val="af4"/>
        </w:rPr>
      </w:pPr>
      <w:r w:rsidRPr="0018131D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18131D" w:rsidRPr="00E81F20" w14:paraId="62AFE9CA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D7067D2" w14:textId="77777777"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0C4BE48B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68B68B5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D3CDB25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14:paraId="3F8B4DA7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5F6EA13" w14:textId="77777777" w:rsidR="0018131D" w:rsidRDefault="0018131D" w:rsidP="0018131D">
            <w:pPr>
              <w:pStyle w:val="aff3"/>
            </w:pPr>
            <w:r>
              <w:t>Деловое управление</w:t>
            </w:r>
          </w:p>
          <w:p w14:paraId="148A98B7" w14:textId="6C7E8935" w:rsidR="0018131D" w:rsidRPr="0018131D" w:rsidRDefault="0018131D" w:rsidP="0018131D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14:paraId="2411649F" w14:textId="6B062C0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677" w:type="dxa"/>
          </w:tcPr>
          <w:p w14:paraId="691867A3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F3C824F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F600032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18F3157B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A030970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A4DEDD2" w14:textId="31B864C5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AA964C3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0B5FBB3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3DE1C7F" w14:textId="77777777" w:rsidR="0018131D" w:rsidRDefault="0018131D" w:rsidP="0018131D">
            <w:pPr>
              <w:pStyle w:val="aff3"/>
            </w:pPr>
            <w:r>
              <w:t>Проведение научных исследований</w:t>
            </w:r>
          </w:p>
          <w:p w14:paraId="39853AFF" w14:textId="4AF7F792" w:rsidR="0018131D" w:rsidRDefault="0018131D" w:rsidP="0018131D">
            <w:pPr>
              <w:pStyle w:val="aff3"/>
            </w:pPr>
            <w:r>
              <w:t>(3.9.2)</w:t>
            </w:r>
          </w:p>
        </w:tc>
        <w:tc>
          <w:tcPr>
            <w:tcW w:w="4372" w:type="dxa"/>
          </w:tcPr>
          <w:p w14:paraId="473517D6" w14:textId="1A8A0CC6" w:rsidR="0018131D" w:rsidRPr="0018131D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</w:t>
            </w:r>
            <w:r w:rsidRPr="0018131D">
              <w:lastRenderedPageBreak/>
              <w:t>академии наук, опытно-конструкторские центры, в том числе отраслевые)</w:t>
            </w:r>
          </w:p>
        </w:tc>
        <w:tc>
          <w:tcPr>
            <w:tcW w:w="4677" w:type="dxa"/>
          </w:tcPr>
          <w:p w14:paraId="684CD50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10F43C6F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4BF1FA2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08BD8E4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18DD9A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AE0465B" w14:textId="09FEB219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8F7F430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1C12CE" w14:textId="112195BA" w:rsidR="0018131D" w:rsidRDefault="0018131D" w:rsidP="0018131D">
      <w:pPr>
        <w:rPr>
          <w:rStyle w:val="af4"/>
        </w:rPr>
      </w:pPr>
      <w:r w:rsidRPr="0018131D">
        <w:rPr>
          <w:rStyle w:val="af4"/>
        </w:rPr>
        <w:t>Примечание:</w:t>
      </w:r>
    </w:p>
    <w:p w14:paraId="5079C308" w14:textId="189E56D2"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Вспомогательные виды разрешенного использования применяются исключительно в части деятельности, связанной с обслуживанием предприятия.</w:t>
      </w:r>
    </w:p>
    <w:p w14:paraId="0D758531" w14:textId="0F1E658E" w:rsidR="0018131D" w:rsidRDefault="0018131D" w:rsidP="0018131D">
      <w:pPr>
        <w:rPr>
          <w:rStyle w:val="af4"/>
        </w:rPr>
      </w:pPr>
      <w:r w:rsidRPr="0018131D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18131D" w:rsidRPr="00E81F20" w14:paraId="018245D6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3309AA0" w14:textId="77777777"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7AA8A119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2392609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5574EBAE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14:paraId="46C3F00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678C4DB" w14:textId="77777777" w:rsidR="0018131D" w:rsidRDefault="0018131D" w:rsidP="0018131D">
            <w:pPr>
              <w:pStyle w:val="aff3"/>
            </w:pPr>
            <w:r>
              <w:t>Обеспечение занятий спортом в помещениях</w:t>
            </w:r>
          </w:p>
          <w:p w14:paraId="6EC0A068" w14:textId="2224D7AF" w:rsidR="0018131D" w:rsidRDefault="0018131D" w:rsidP="0018131D">
            <w:pPr>
              <w:pStyle w:val="aff3"/>
            </w:pPr>
            <w:r>
              <w:t>(5.1.2)</w:t>
            </w:r>
          </w:p>
        </w:tc>
        <w:tc>
          <w:tcPr>
            <w:tcW w:w="4372" w:type="dxa"/>
          </w:tcPr>
          <w:p w14:paraId="6ED6B4C8" w14:textId="3CDD07A1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2265DACF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8A2F6B9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EDFFC5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0701015D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2047B19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DE2585D" w14:textId="120AF472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F64BD6E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22AEE8" w14:textId="77777777" w:rsidR="0018131D" w:rsidRDefault="0018131D" w:rsidP="0018131D">
      <w:pPr>
        <w:rPr>
          <w:rStyle w:val="af4"/>
        </w:rPr>
      </w:pPr>
      <w:r w:rsidRPr="0018131D">
        <w:rPr>
          <w:rStyle w:val="af4"/>
        </w:rPr>
        <w:t>Примечание:</w:t>
      </w:r>
    </w:p>
    <w:p w14:paraId="649CBED7" w14:textId="64F5148D"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Условно-разрешенные виды разрешенного использования применяются исключительно в части деятельности, связанной с обслуживанием предприятия.</w:t>
      </w:r>
    </w:p>
    <w:p w14:paraId="1C2ABD86" w14:textId="14C18871" w:rsidR="0018131D" w:rsidRDefault="0018131D" w:rsidP="0018131D">
      <w:pPr>
        <w:rPr>
          <w:rStyle w:val="af4"/>
        </w:rPr>
      </w:pPr>
      <w:r>
        <w:rPr>
          <w:rStyle w:val="af4"/>
        </w:rPr>
        <w:t>Примечания:</w:t>
      </w:r>
    </w:p>
    <w:p w14:paraId="34C14CC6" w14:textId="18807D13" w:rsidR="0018131D" w:rsidRPr="0018131D" w:rsidRDefault="0018131D" w:rsidP="0018131D">
      <w:pPr>
        <w:pStyle w:val="12"/>
      </w:pPr>
      <w:r w:rsidRPr="0018131D"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их правообладателей и при условии выполнения требований технических регламентов.</w:t>
      </w:r>
    </w:p>
    <w:p w14:paraId="5F9C0FC5" w14:textId="62260328" w:rsidR="0018131D" w:rsidRDefault="0018131D" w:rsidP="0018131D">
      <w:pPr>
        <w:pStyle w:val="12"/>
      </w:pPr>
      <w:r w:rsidRPr="0018131D">
        <w:t>Тип ограждения со стороны улицы, его внешний вид и место установки согласовывается с администрацией сельского поселения.</w:t>
      </w:r>
    </w:p>
    <w:p w14:paraId="67540373" w14:textId="6707D8C9" w:rsidR="0018131D" w:rsidRDefault="0018131D" w:rsidP="0018131D">
      <w:pPr>
        <w:pStyle w:val="30"/>
      </w:pPr>
      <w:bookmarkStart w:id="11" w:name="_Toc140486327"/>
      <w:r w:rsidRPr="0018131D">
        <w:t>Статья 5. Зон</w:t>
      </w:r>
      <w:r>
        <w:t xml:space="preserve">ы </w:t>
      </w:r>
      <w:r w:rsidRPr="0018131D">
        <w:t>инженерной инфраструктуры</w:t>
      </w:r>
      <w:bookmarkEnd w:id="11"/>
    </w:p>
    <w:p w14:paraId="3B9108B2" w14:textId="611F540A" w:rsidR="0018131D" w:rsidRDefault="0018131D" w:rsidP="0018131D">
      <w:pPr>
        <w:pStyle w:val="40"/>
      </w:pPr>
      <w:bookmarkStart w:id="12" w:name="_Toc140486328"/>
      <w:r>
        <w:t>И</w:t>
      </w:r>
      <w:r w:rsidRPr="005C35A1">
        <w:t xml:space="preserve">-1 </w:t>
      </w:r>
      <w:r w:rsidR="008537E1">
        <w:t>—</w:t>
      </w:r>
      <w:r w:rsidRPr="005C35A1">
        <w:t xml:space="preserve"> </w:t>
      </w:r>
      <w:r w:rsidR="008537E1">
        <w:t>з</w:t>
      </w:r>
      <w:r w:rsidRPr="0018131D">
        <w:t>она инженерной инфраструктуры</w:t>
      </w:r>
      <w:bookmarkEnd w:id="12"/>
    </w:p>
    <w:p w14:paraId="29B00320" w14:textId="2C345FE8" w:rsidR="00732D12" w:rsidRDefault="00732D12" w:rsidP="00732D12">
      <w:r w:rsidRPr="00732D12">
        <w:t>Зона инженерной инфраструктуры</w:t>
      </w:r>
      <w:r w:rsidR="00C654B0">
        <w:t xml:space="preserve"> </w:t>
      </w:r>
      <w:r w:rsidRPr="00732D12">
        <w:t>– И-1 предназначена для размещения зданий и сооружений, обеспечивающих поставку воды, тепла, электричества, газа, отвод канализационных стоков.</w:t>
      </w:r>
    </w:p>
    <w:p w14:paraId="22590015" w14:textId="7BB7B170" w:rsidR="00732D12" w:rsidRDefault="003A6510" w:rsidP="00732D12">
      <w:pPr>
        <w:rPr>
          <w:rStyle w:val="af4"/>
        </w:rPr>
      </w:pPr>
      <w:r w:rsidRPr="003A651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3A6510" w:rsidRPr="00E81F20" w14:paraId="666E49E9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ED497A4" w14:textId="77777777" w:rsidR="003A6510" w:rsidRPr="003A6510" w:rsidRDefault="003A6510" w:rsidP="003A6510">
            <w:pPr>
              <w:pStyle w:val="aff3"/>
            </w:pPr>
            <w:r w:rsidRPr="006A41FE">
              <w:t xml:space="preserve">Наименование вида разрешенного </w:t>
            </w:r>
            <w:r w:rsidRPr="006A41FE">
              <w:lastRenderedPageBreak/>
              <w:t>использования земельного участка</w:t>
            </w:r>
          </w:p>
        </w:tc>
        <w:tc>
          <w:tcPr>
            <w:tcW w:w="4372" w:type="dxa"/>
          </w:tcPr>
          <w:p w14:paraId="4CCA5EAC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0A9EBC23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06A4416B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</w:t>
            </w:r>
            <w:r w:rsidRPr="006A41FE">
              <w:lastRenderedPageBreak/>
              <w:t>земельных участков и объектов капитального строительства</w:t>
            </w:r>
          </w:p>
        </w:tc>
      </w:tr>
      <w:tr w:rsidR="009B14FF" w:rsidRPr="006A41FE" w14:paraId="374EEF1B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7254515" w14:textId="14BCC457" w:rsidR="009B14FF" w:rsidRDefault="009B14FF" w:rsidP="009B14FF">
            <w:pPr>
              <w:pStyle w:val="aff3"/>
            </w:pPr>
            <w:r w:rsidRPr="00205394">
              <w:lastRenderedPageBreak/>
              <w:t>Энергетика</w:t>
            </w:r>
            <w:r>
              <w:br/>
              <w:t>(6.7)</w:t>
            </w:r>
          </w:p>
        </w:tc>
        <w:tc>
          <w:tcPr>
            <w:tcW w:w="4372" w:type="dxa"/>
          </w:tcPr>
          <w:p w14:paraId="28C4F13C" w14:textId="77777777" w:rsidR="009B14FF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2BD7FF29" w14:textId="2667440B" w:rsidR="009B14FF" w:rsidRPr="003A6510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677" w:type="dxa"/>
          </w:tcPr>
          <w:p w14:paraId="62AA2B24" w14:textId="77777777" w:rsidR="009B14FF" w:rsidRPr="00910DEA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545F96B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87E4294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ECD1741" w14:textId="77777777" w:rsidR="009B14FF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18649B25" w14:textId="1D02239C" w:rsidR="009B14FF" w:rsidRPr="00CB771D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установлению;</w:t>
            </w:r>
          </w:p>
        </w:tc>
        <w:tc>
          <w:tcPr>
            <w:tcW w:w="2231" w:type="dxa"/>
          </w:tcPr>
          <w:p w14:paraId="66A08659" w14:textId="77777777" w:rsidR="009B14FF" w:rsidRPr="006A41FE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14FF" w:rsidRPr="006A41FE" w14:paraId="569E83F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99B0569" w14:textId="77777777" w:rsidR="009B14FF" w:rsidRDefault="009B14FF" w:rsidP="009B14FF">
            <w:pPr>
              <w:pStyle w:val="aff3"/>
            </w:pPr>
            <w:r>
              <w:t>Трубопроводный транспорт</w:t>
            </w:r>
          </w:p>
          <w:p w14:paraId="754F483A" w14:textId="0B2B6A95" w:rsidR="009B14FF" w:rsidRDefault="009B14FF" w:rsidP="009B14FF">
            <w:pPr>
              <w:pStyle w:val="aff3"/>
            </w:pPr>
            <w:r>
              <w:t>(7.5)</w:t>
            </w:r>
          </w:p>
        </w:tc>
        <w:tc>
          <w:tcPr>
            <w:tcW w:w="4372" w:type="dxa"/>
          </w:tcPr>
          <w:p w14:paraId="7D92DF43" w14:textId="3140EF03" w:rsidR="009B14FF" w:rsidRPr="0018131D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4B0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677" w:type="dxa"/>
          </w:tcPr>
          <w:p w14:paraId="749E04A7" w14:textId="77777777" w:rsidR="009B14FF" w:rsidRPr="00910DEA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D25807D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2BF2522" w14:textId="77777777" w:rsidR="009B14FF" w:rsidRPr="00DB61F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68C19D6" w14:textId="62314E90" w:rsidR="009B14FF" w:rsidRPr="00E81F20" w:rsidRDefault="009B14FF" w:rsidP="009B14F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7C7CA09" w14:textId="77777777" w:rsidR="009B14FF" w:rsidRPr="006A41FE" w:rsidRDefault="009B14FF" w:rsidP="009B14FF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1F14EA" w14:textId="03B24C15" w:rsidR="003A6510" w:rsidRDefault="00C654B0" w:rsidP="003A6510">
      <w:pPr>
        <w:ind w:left="709" w:firstLine="0"/>
        <w:rPr>
          <w:rStyle w:val="af4"/>
        </w:rPr>
      </w:pPr>
      <w:r w:rsidRPr="00C654B0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6A1D7E9E" w14:textId="183DC6D7" w:rsidR="00C654B0" w:rsidRDefault="00C654B0" w:rsidP="00C654B0">
      <w:pPr>
        <w:ind w:left="709" w:firstLine="0"/>
      </w:pPr>
      <w:r>
        <w:t>Не регламентируется.</w:t>
      </w:r>
    </w:p>
    <w:p w14:paraId="158B54EB" w14:textId="58EC847D" w:rsidR="00C654B0" w:rsidRDefault="00C654B0" w:rsidP="00C654B0">
      <w:pPr>
        <w:ind w:left="709" w:firstLine="0"/>
        <w:rPr>
          <w:rStyle w:val="af4"/>
        </w:rPr>
      </w:pPr>
      <w:r w:rsidRPr="00C654B0">
        <w:rPr>
          <w:rStyle w:val="af4"/>
        </w:rPr>
        <w:lastRenderedPageBreak/>
        <w:t>Условно разрешенные виды разрешенного использования земельных участков и объектов капитального строительства:</w:t>
      </w:r>
    </w:p>
    <w:p w14:paraId="1D4568DB" w14:textId="04A390E5" w:rsidR="00C654B0" w:rsidRDefault="00C654B0" w:rsidP="00C654B0">
      <w:pPr>
        <w:ind w:left="709" w:firstLine="0"/>
      </w:pPr>
      <w:r>
        <w:t>Не регламентируется.</w:t>
      </w:r>
    </w:p>
    <w:p w14:paraId="11FA60BC" w14:textId="026E9992" w:rsidR="00C654B0" w:rsidRDefault="00C654B0" w:rsidP="00C654B0">
      <w:pPr>
        <w:pStyle w:val="30"/>
      </w:pPr>
      <w:bookmarkStart w:id="13" w:name="_Toc140486329"/>
      <w:r w:rsidRPr="00C654B0">
        <w:t>Статья 6.</w:t>
      </w:r>
      <w:r>
        <w:t xml:space="preserve"> </w:t>
      </w:r>
      <w:r w:rsidRPr="00C654B0">
        <w:t>Зон</w:t>
      </w:r>
      <w:r>
        <w:t>ы</w:t>
      </w:r>
      <w:r w:rsidRPr="00C654B0">
        <w:t xml:space="preserve"> транспортной инфраструктуры</w:t>
      </w:r>
      <w:bookmarkEnd w:id="13"/>
    </w:p>
    <w:p w14:paraId="521E8561" w14:textId="6FFDF324" w:rsidR="00C654B0" w:rsidRDefault="00C654B0" w:rsidP="00C654B0">
      <w:pPr>
        <w:pStyle w:val="40"/>
      </w:pPr>
      <w:bookmarkStart w:id="14" w:name="_Toc140486330"/>
      <w:r>
        <w:t>Т</w:t>
      </w:r>
      <w:r w:rsidRPr="00C654B0">
        <w:t xml:space="preserve">-1 </w:t>
      </w:r>
      <w:r w:rsidR="008537E1">
        <w:t>—</w:t>
      </w:r>
      <w:r w:rsidRPr="00C654B0">
        <w:t xml:space="preserve"> </w:t>
      </w:r>
      <w:r w:rsidR="008537E1">
        <w:t>з</w:t>
      </w:r>
      <w:r w:rsidRPr="00C654B0">
        <w:t>она транспортной инфраструктуры</w:t>
      </w:r>
      <w:bookmarkEnd w:id="14"/>
    </w:p>
    <w:p w14:paraId="021BB77B" w14:textId="7050095E" w:rsidR="00C654B0" w:rsidRDefault="00C654B0" w:rsidP="00C654B0">
      <w:r w:rsidRPr="00C654B0">
        <w:t>Зона транспортной инфраструктуры</w:t>
      </w:r>
      <w:r>
        <w:t xml:space="preserve"> </w:t>
      </w:r>
      <w:r w:rsidRPr="00C654B0">
        <w:t>–</w:t>
      </w:r>
      <w:r>
        <w:t xml:space="preserve"> </w:t>
      </w:r>
      <w:r w:rsidRPr="00C654B0">
        <w:t>Т-1 предназначена для размещения объектов транспортной инфраструктуры, в том числе сооружений и коммуникаций автомобильного транспорта, а также установления санитарно-защитных и охранных зон в соответствии с действующим законодательством и требованиями технических регламентов. Зона предназначена для формирования и развития территории полосы отвода и придорожной полосы внешнего автомобильного транспорта (магистральные дороги) и территории улично-дорожной сети населенных пунктов.</w:t>
      </w:r>
    </w:p>
    <w:p w14:paraId="49843CEE" w14:textId="015D6F35" w:rsidR="00C654B0" w:rsidRDefault="00C654B0" w:rsidP="00C654B0">
      <w:pPr>
        <w:rPr>
          <w:rStyle w:val="af4"/>
        </w:rPr>
      </w:pPr>
      <w:r w:rsidRPr="00C654B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C654B0" w:rsidRPr="003A6510" w14:paraId="6FADE422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9B6F337" w14:textId="77777777" w:rsidR="00C654B0" w:rsidRPr="003A6510" w:rsidRDefault="00C654B0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0A9D6FFB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4DDB258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580FC2B8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5C5991" w:rsidRPr="006A41FE" w14:paraId="34E23A9E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2B8E40C" w14:textId="24130886" w:rsidR="005C5991" w:rsidRPr="00867E3F" w:rsidRDefault="005C5991" w:rsidP="00243524">
            <w:pPr>
              <w:pStyle w:val="aff3"/>
            </w:pPr>
            <w:r w:rsidRPr="005C5991">
              <w:t>Размещение гаражей для собственных нужд</w:t>
            </w:r>
            <w:r>
              <w:br/>
              <w:t>(2.7.2)</w:t>
            </w:r>
          </w:p>
        </w:tc>
        <w:tc>
          <w:tcPr>
            <w:tcW w:w="4372" w:type="dxa"/>
            <w:vAlign w:val="top"/>
          </w:tcPr>
          <w:p w14:paraId="7A116FDB" w14:textId="50F3883E" w:rsidR="005C5991" w:rsidRPr="00867E3F" w:rsidRDefault="005C5991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5991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677" w:type="dxa"/>
          </w:tcPr>
          <w:p w14:paraId="26C49A8C" w14:textId="77777777" w:rsidR="005C5991" w:rsidRPr="009A4291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F69C041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7015DD1" w14:textId="638500BA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до 1 этажа</w:t>
            </w:r>
            <w:r w:rsidRPr="00DB61F0">
              <w:t>;</w:t>
            </w:r>
          </w:p>
          <w:p w14:paraId="09FD1A0D" w14:textId="0A7923D3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DDD1101" w14:textId="77777777" w:rsidR="005C5991" w:rsidRPr="006A41FE" w:rsidRDefault="005C5991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3B8F032F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925CB58" w14:textId="072D2597" w:rsidR="00243524" w:rsidRPr="00243524" w:rsidRDefault="00243524" w:rsidP="00243524">
            <w:pPr>
              <w:pStyle w:val="aff3"/>
            </w:pPr>
            <w:r w:rsidRPr="00867E3F">
              <w:lastRenderedPageBreak/>
              <w:t>Обслуживание перевозок пассажиров (7.2.2)</w:t>
            </w:r>
          </w:p>
        </w:tc>
        <w:tc>
          <w:tcPr>
            <w:tcW w:w="4372" w:type="dxa"/>
            <w:vAlign w:val="top"/>
          </w:tcPr>
          <w:p w14:paraId="59F6A6A4" w14:textId="74BA67F5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243524">
                <w:t>кодом 7.6</w:t>
              </w:r>
            </w:hyperlink>
            <w:r w:rsidRPr="00243524">
              <w:t xml:space="preserve"> Классификатора</w:t>
            </w:r>
          </w:p>
        </w:tc>
        <w:tc>
          <w:tcPr>
            <w:tcW w:w="4677" w:type="dxa"/>
          </w:tcPr>
          <w:p w14:paraId="5B9AEF1C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2468DA6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663B9D7" w14:textId="25CFF631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ADD6C43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7E6430C4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A07C2DB" w14:textId="77777777" w:rsidR="00243524" w:rsidRPr="00243524" w:rsidRDefault="00243524" w:rsidP="00243524">
            <w:pPr>
              <w:pStyle w:val="aff3"/>
            </w:pPr>
            <w:r w:rsidRPr="00C654B0">
              <w:t>Служебные гаражи</w:t>
            </w:r>
          </w:p>
          <w:p w14:paraId="13BB1675" w14:textId="46CB43D2" w:rsidR="00243524" w:rsidRPr="00243524" w:rsidRDefault="00243524" w:rsidP="00243524">
            <w:pPr>
              <w:pStyle w:val="aff3"/>
            </w:pPr>
            <w:r w:rsidRPr="00C654B0">
              <w:t>(4.9)</w:t>
            </w:r>
          </w:p>
        </w:tc>
        <w:tc>
          <w:tcPr>
            <w:tcW w:w="4372" w:type="dxa"/>
            <w:vAlign w:val="top"/>
          </w:tcPr>
          <w:p w14:paraId="0B593244" w14:textId="2E3327D4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14:paraId="1084865A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7E4A2C34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E8EC0DF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ED5712C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7EA112C" w14:textId="3875655E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69A1C735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7E94FEDA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498FD9C" w14:textId="40651939" w:rsidR="005C5991" w:rsidRPr="00C654B0" w:rsidRDefault="005C5991" w:rsidP="00243524">
            <w:pPr>
              <w:pStyle w:val="aff3"/>
            </w:pPr>
            <w:r w:rsidRPr="005C5991">
              <w:t>Объекты дорожного сервиса</w:t>
            </w:r>
            <w:r w:rsidR="002E4544">
              <w:br/>
              <w:t>(4.9.1)</w:t>
            </w:r>
          </w:p>
        </w:tc>
        <w:tc>
          <w:tcPr>
            <w:tcW w:w="4372" w:type="dxa"/>
            <w:vAlign w:val="top"/>
          </w:tcPr>
          <w:p w14:paraId="246CD1BE" w14:textId="77777777" w:rsidR="005C599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7C4603AA" w14:textId="7DB72689" w:rsidR="005C5991" w:rsidRPr="00243524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4.9.1.1-4.9.1.4</w:t>
            </w:r>
          </w:p>
        </w:tc>
        <w:tc>
          <w:tcPr>
            <w:tcW w:w="4677" w:type="dxa"/>
          </w:tcPr>
          <w:p w14:paraId="761C24E4" w14:textId="77777777" w:rsidR="005C5991" w:rsidRPr="009A4291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30C041A7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AA38333" w14:textId="77777777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DED2C12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507813A" w14:textId="1EC081A3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BF55A46" w14:textId="77777777" w:rsidR="005C5991" w:rsidRPr="006A41FE" w:rsidRDefault="005C5991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298BE8DC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EF59737" w14:textId="77777777" w:rsidR="00243524" w:rsidRPr="00243524" w:rsidRDefault="00243524" w:rsidP="00243524">
            <w:pPr>
              <w:pStyle w:val="aff3"/>
            </w:pPr>
            <w:r w:rsidRPr="00867E3F">
              <w:lastRenderedPageBreak/>
              <w:t xml:space="preserve">Заправка транспортных средств </w:t>
            </w:r>
          </w:p>
          <w:p w14:paraId="315BB466" w14:textId="2EB72792" w:rsidR="00243524" w:rsidRPr="00243524" w:rsidRDefault="00243524" w:rsidP="00243524">
            <w:pPr>
              <w:pStyle w:val="aff3"/>
            </w:pPr>
            <w:r w:rsidRPr="00867E3F">
              <w:t>(4.9.1.1)</w:t>
            </w:r>
          </w:p>
        </w:tc>
        <w:tc>
          <w:tcPr>
            <w:tcW w:w="4372" w:type="dxa"/>
            <w:vAlign w:val="top"/>
          </w:tcPr>
          <w:p w14:paraId="26247630" w14:textId="7B8BB35F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автозаправочных станций; размещение магазинов сопутствующей торговли, зданий для </w:t>
            </w:r>
            <w:r w:rsidRPr="00243524">
              <w:t>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4722D8A0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58A2020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EFF41DE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D637C0C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FD6CDB4" w14:textId="0ABEA423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4E9E4A0E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68C639F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CC0F92" w14:textId="4375D8FE" w:rsidR="00243524" w:rsidRPr="00243524" w:rsidRDefault="00243524" w:rsidP="00243524">
            <w:pPr>
              <w:pStyle w:val="aff3"/>
            </w:pPr>
            <w:r w:rsidRPr="00867E3F">
              <w:t>Обеспечение дорожного отдыха (4.9.1.2)</w:t>
            </w:r>
          </w:p>
        </w:tc>
        <w:tc>
          <w:tcPr>
            <w:tcW w:w="4372" w:type="dxa"/>
          </w:tcPr>
          <w:p w14:paraId="397E1C7F" w14:textId="396D4F0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зданий для предоставления гостиничных услуг в качестве дорожного сервиса (мотелей), а также размещение магазинов </w:t>
            </w:r>
            <w:r w:rsidRPr="00243524"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1EDD593B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018EBE1D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C20178E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1C9ADB1D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618006A" w14:textId="4EAB9626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51D4B8E6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0CB14AF8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B2715B4" w14:textId="6C66007F" w:rsidR="00243524" w:rsidRPr="00243524" w:rsidRDefault="00243524" w:rsidP="00243524">
            <w:pPr>
              <w:pStyle w:val="aff3"/>
            </w:pPr>
            <w:r w:rsidRPr="00867E3F">
              <w:t xml:space="preserve">Автомобильные мойки </w:t>
            </w:r>
            <w:r w:rsidRPr="00243524">
              <w:br/>
              <w:t>(4.9.1.3)</w:t>
            </w:r>
          </w:p>
        </w:tc>
        <w:tc>
          <w:tcPr>
            <w:tcW w:w="4372" w:type="dxa"/>
          </w:tcPr>
          <w:p w14:paraId="15786F23" w14:textId="317DA1C6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2CB4DD83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6348531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7E68F9A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BD499A9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4C55E6" w14:textId="27AC1BEE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3883DA2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26CA3F18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5B67B26" w14:textId="28AD0257" w:rsidR="00243524" w:rsidRPr="00243524" w:rsidRDefault="00243524" w:rsidP="00243524">
            <w:pPr>
              <w:pStyle w:val="aff3"/>
            </w:pPr>
            <w:r w:rsidRPr="00C654B0">
              <w:t xml:space="preserve">Ремонт автомобилей </w:t>
            </w:r>
            <w:r w:rsidRPr="00243524">
              <w:t>(4.9.1.4)</w:t>
            </w:r>
          </w:p>
        </w:tc>
        <w:tc>
          <w:tcPr>
            <w:tcW w:w="4372" w:type="dxa"/>
            <w:vAlign w:val="top"/>
          </w:tcPr>
          <w:p w14:paraId="649F370C" w14:textId="3BB407CA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31A2C375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31FE8E1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A35C2BA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2617D617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B0FA3D2" w14:textId="10B83110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20C8EAD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216196D4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03F9E1F" w14:textId="77777777" w:rsidR="00243524" w:rsidRPr="00243524" w:rsidRDefault="00243524" w:rsidP="00243524">
            <w:pPr>
              <w:pStyle w:val="aff3"/>
            </w:pPr>
            <w:r w:rsidRPr="00867E3F">
              <w:t>Хранение автотранспорта</w:t>
            </w:r>
          </w:p>
          <w:p w14:paraId="5C9BC7E6" w14:textId="73A1CEEB" w:rsidR="00243524" w:rsidRPr="00243524" w:rsidRDefault="00243524" w:rsidP="00243524">
            <w:pPr>
              <w:pStyle w:val="aff3"/>
            </w:pPr>
            <w:r w:rsidRPr="00867E3F">
              <w:t>(2.7.1)</w:t>
            </w:r>
          </w:p>
        </w:tc>
        <w:tc>
          <w:tcPr>
            <w:tcW w:w="4372" w:type="dxa"/>
            <w:vAlign w:val="top"/>
          </w:tcPr>
          <w:p w14:paraId="5F50986C" w14:textId="0E63DEC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>
              <w:t xml:space="preserve"> </w:t>
            </w:r>
            <w:r w:rsidRPr="00243524">
              <w:t>Классификатора</w:t>
            </w:r>
          </w:p>
        </w:tc>
        <w:tc>
          <w:tcPr>
            <w:tcW w:w="4677" w:type="dxa"/>
          </w:tcPr>
          <w:p w14:paraId="61C1738F" w14:textId="77777777" w:rsidR="00243524" w:rsidRPr="009A4291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57B10E3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B23D58D" w14:textId="7DB739E6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="005A1FA7">
              <w:rPr>
                <w:rStyle w:val="af4"/>
              </w:rPr>
              <w:t>до 2 этажей включительно</w:t>
            </w:r>
            <w:r w:rsidRPr="00DB61F0">
              <w:t>;</w:t>
            </w:r>
          </w:p>
          <w:p w14:paraId="31F44738" w14:textId="094992CE" w:rsidR="009A4291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35CFCF9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800750" w14:textId="77777777" w:rsidR="00C654B0" w:rsidRPr="00C654B0" w:rsidRDefault="00C654B0" w:rsidP="00C654B0">
      <w:pPr>
        <w:rPr>
          <w:rStyle w:val="af4"/>
        </w:rPr>
      </w:pPr>
    </w:p>
    <w:p w14:paraId="1501D430" w14:textId="45CF51EE" w:rsidR="00C654B0" w:rsidRPr="00243524" w:rsidRDefault="00243524" w:rsidP="00243524">
      <w:pPr>
        <w:rPr>
          <w:b/>
          <w:bCs/>
        </w:rPr>
      </w:pPr>
      <w:r w:rsidRPr="00243524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243524" w:rsidRPr="003A6510" w14:paraId="2BE46A94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24A0C20" w14:textId="77777777" w:rsidR="00243524" w:rsidRPr="00243524" w:rsidRDefault="00243524" w:rsidP="00243524">
            <w:pPr>
              <w:pStyle w:val="aff3"/>
            </w:pPr>
            <w:r w:rsidRPr="006A41FE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6DBFE6A3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75FFF233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76FB9086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43524" w:rsidRPr="006A41FE" w14:paraId="0F08DA46" w14:textId="77777777" w:rsidTr="0090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AA4A288" w14:textId="77777777" w:rsidR="00243524" w:rsidRPr="00243524" w:rsidRDefault="00243524" w:rsidP="00243524">
            <w:pPr>
              <w:pStyle w:val="aff3"/>
            </w:pPr>
            <w:r w:rsidRPr="00243524">
              <w:t>Благоустройство территории</w:t>
            </w:r>
          </w:p>
          <w:p w14:paraId="74D97A04" w14:textId="68FBEF08" w:rsidR="00243524" w:rsidRPr="00243524" w:rsidRDefault="00243524" w:rsidP="00243524">
            <w:pPr>
              <w:pStyle w:val="aff3"/>
            </w:pPr>
            <w:r w:rsidRPr="00243524">
              <w:t>(12.0.2)</w:t>
            </w:r>
          </w:p>
        </w:tc>
        <w:tc>
          <w:tcPr>
            <w:tcW w:w="4372" w:type="dxa"/>
            <w:vAlign w:val="top"/>
          </w:tcPr>
          <w:p w14:paraId="562AEBE1" w14:textId="34CE45CF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0FE6B949" w14:textId="77777777" w:rsidR="00243524" w:rsidRPr="009A4291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15EEE80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A313DD5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7A7FD77" w14:textId="06275302" w:rsidR="009A4291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2B39932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567EBD" w14:textId="3649202D" w:rsidR="0018131D" w:rsidRDefault="00243524" w:rsidP="0018131D">
      <w:pPr>
        <w:rPr>
          <w:rStyle w:val="af4"/>
        </w:rPr>
      </w:pPr>
      <w:r w:rsidRPr="0024352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243524" w:rsidRPr="00243524" w14:paraId="2CEDEE8E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3928EE3" w14:textId="77777777"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5880932C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79AF0CD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6E14BEF0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43524" w:rsidRPr="006A41FE" w14:paraId="583FAB55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A342F0F" w14:textId="77777777" w:rsidR="00243524" w:rsidRPr="00243524" w:rsidRDefault="00243524" w:rsidP="00243524">
            <w:pPr>
              <w:pStyle w:val="aff3"/>
            </w:pPr>
            <w:r w:rsidRPr="00243524">
              <w:t>Магазины</w:t>
            </w:r>
          </w:p>
          <w:p w14:paraId="07EC4DEA" w14:textId="0EFDF944" w:rsidR="00243524" w:rsidRPr="00243524" w:rsidRDefault="00243524" w:rsidP="00243524">
            <w:pPr>
              <w:pStyle w:val="aff3"/>
            </w:pPr>
            <w:r w:rsidRPr="00243524">
              <w:t>(4.4)</w:t>
            </w:r>
          </w:p>
        </w:tc>
        <w:tc>
          <w:tcPr>
            <w:tcW w:w="4372" w:type="dxa"/>
            <w:vAlign w:val="top"/>
          </w:tcPr>
          <w:p w14:paraId="0F75B04D" w14:textId="40B6ABD6" w:rsidR="00243524" w:rsidRPr="00243524" w:rsidRDefault="00B91E0B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E0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4C312350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C1C746E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AAB723B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B7D0732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0F9267B" w14:textId="21F62F0C" w:rsidR="00243524" w:rsidRPr="00E81F20" w:rsidRDefault="00166353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6146127A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050242" w14:textId="77777777" w:rsidR="00B91E0B" w:rsidRDefault="00B91E0B" w:rsidP="00B91E0B">
      <w:pPr>
        <w:pStyle w:val="30"/>
      </w:pPr>
      <w:bookmarkStart w:id="15" w:name="_Toc140486331"/>
      <w:r>
        <w:t>Статья 7. Рекреационные зоны</w:t>
      </w:r>
      <w:bookmarkEnd w:id="15"/>
    </w:p>
    <w:p w14:paraId="2E6429F4" w14:textId="1F999F47" w:rsidR="00243524" w:rsidRDefault="00B91E0B" w:rsidP="00B91E0B">
      <w:pPr>
        <w:pStyle w:val="40"/>
      </w:pPr>
      <w:bookmarkStart w:id="16" w:name="_Toc140486332"/>
      <w:r>
        <w:t xml:space="preserve">Р-1 </w:t>
      </w:r>
      <w:r w:rsidR="008537E1">
        <w:t>—</w:t>
      </w:r>
      <w:r>
        <w:t xml:space="preserve"> зона рекреационного назначения</w:t>
      </w:r>
      <w:bookmarkEnd w:id="16"/>
    </w:p>
    <w:p w14:paraId="0977CA0B" w14:textId="5F14A89C" w:rsidR="00B91E0B" w:rsidRPr="00B91E0B" w:rsidRDefault="00B91E0B" w:rsidP="00B91E0B">
      <w:r w:rsidRPr="00B91E0B">
        <w:t>Зона</w:t>
      </w:r>
      <w:r>
        <w:t xml:space="preserve"> </w:t>
      </w:r>
      <w:r w:rsidRPr="00B91E0B">
        <w:t>рекреационного назначения– Р-1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</w:r>
    </w:p>
    <w:p w14:paraId="7AF7D7E0" w14:textId="52695A51" w:rsidR="0018131D" w:rsidRDefault="0094608A" w:rsidP="0018131D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557308BB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AD0AA03" w14:textId="77777777" w:rsidR="00EB5811" w:rsidRPr="00243524" w:rsidRDefault="00EB5811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321729C1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DA9A3E9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001F078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14:paraId="66B4C6E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8F97880" w14:textId="77777777" w:rsidR="00EB5811" w:rsidRPr="003E28C3" w:rsidRDefault="00EB5811" w:rsidP="00EB5811">
            <w:pPr>
              <w:pStyle w:val="aff3"/>
            </w:pPr>
            <w:r w:rsidRPr="003E28C3">
              <w:t>Парки культуры и отдыха</w:t>
            </w:r>
          </w:p>
          <w:p w14:paraId="0511F738" w14:textId="4590AC1A" w:rsidR="00EB5811" w:rsidRPr="00243524" w:rsidRDefault="00EB5811" w:rsidP="00EB5811">
            <w:pPr>
              <w:pStyle w:val="aff3"/>
            </w:pPr>
            <w:r w:rsidRPr="003E28C3">
              <w:t>(3.6.2)</w:t>
            </w:r>
          </w:p>
        </w:tc>
        <w:tc>
          <w:tcPr>
            <w:tcW w:w="4372" w:type="dxa"/>
            <w:vAlign w:val="top"/>
          </w:tcPr>
          <w:p w14:paraId="1D45D7B1" w14:textId="66A5B494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парков культуры и отдыха</w:t>
            </w:r>
          </w:p>
        </w:tc>
        <w:tc>
          <w:tcPr>
            <w:tcW w:w="4677" w:type="dxa"/>
          </w:tcPr>
          <w:p w14:paraId="318D302B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07DB4CB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18D9B0D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B706B8F" w14:textId="193BF445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2DB00A6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62AF9ABE" w14:textId="77777777" w:rsidTr="00802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28F6BA0" w14:textId="77777777" w:rsidR="005C5991" w:rsidRPr="00EB5811" w:rsidRDefault="005C5991" w:rsidP="005C5991">
            <w:pPr>
              <w:pStyle w:val="aff3"/>
            </w:pPr>
            <w:r w:rsidRPr="00EB5811">
              <w:t>Отдых (Рекреация)</w:t>
            </w:r>
          </w:p>
          <w:p w14:paraId="52D9EC40" w14:textId="4320BAAF" w:rsidR="005C5991" w:rsidRPr="003E28C3" w:rsidRDefault="005C5991" w:rsidP="005C5991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14:paraId="0D49351C" w14:textId="59A69215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14:paraId="663F068B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AEAF750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31E725B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C872F30" w14:textId="0215F30A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792A313B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6346819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2E5D9F8" w14:textId="77777777" w:rsidR="005C5991" w:rsidRPr="003E28C3" w:rsidRDefault="005C5991" w:rsidP="005C5991">
            <w:pPr>
              <w:pStyle w:val="aff3"/>
            </w:pPr>
            <w:r w:rsidRPr="003E28C3">
              <w:t>Обеспечение занятий спортом в помещениях</w:t>
            </w:r>
          </w:p>
          <w:p w14:paraId="72D951DB" w14:textId="66E7B258" w:rsidR="005C5991" w:rsidRPr="003E28C3" w:rsidRDefault="005C5991" w:rsidP="005C5991">
            <w:pPr>
              <w:pStyle w:val="aff3"/>
            </w:pPr>
            <w:r w:rsidRPr="003E28C3">
              <w:t>(5.1.2)</w:t>
            </w:r>
          </w:p>
        </w:tc>
        <w:tc>
          <w:tcPr>
            <w:tcW w:w="4372" w:type="dxa"/>
            <w:vAlign w:val="top"/>
          </w:tcPr>
          <w:p w14:paraId="162638FF" w14:textId="7E0D767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7D2A3AF3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824835F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BD0C089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3653A9E" w14:textId="62770642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D86B123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77E0137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A56D3DA" w14:textId="77777777" w:rsidR="005C5991" w:rsidRPr="003E28C3" w:rsidRDefault="005C5991" w:rsidP="005C5991">
            <w:pPr>
              <w:pStyle w:val="aff3"/>
            </w:pPr>
            <w:r w:rsidRPr="003E28C3">
              <w:t xml:space="preserve">Площадки для занятий спортом </w:t>
            </w:r>
          </w:p>
          <w:p w14:paraId="610B9551" w14:textId="200A5180" w:rsidR="005C5991" w:rsidRPr="003E28C3" w:rsidRDefault="005C5991" w:rsidP="005C5991">
            <w:pPr>
              <w:pStyle w:val="aff3"/>
            </w:pPr>
            <w:r w:rsidRPr="003E28C3">
              <w:t>(5.1.3)</w:t>
            </w:r>
          </w:p>
        </w:tc>
        <w:tc>
          <w:tcPr>
            <w:tcW w:w="4372" w:type="dxa"/>
            <w:vAlign w:val="top"/>
          </w:tcPr>
          <w:p w14:paraId="146C41EF" w14:textId="6586B83A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0B37FE8D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E2D2243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48869A4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82A2AD2" w14:textId="20497173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4B96839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52A9A1C7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0B034E5" w14:textId="77777777" w:rsidR="005C5991" w:rsidRDefault="005C5991" w:rsidP="005C5991">
            <w:pPr>
              <w:pStyle w:val="aff3"/>
            </w:pPr>
            <w:r w:rsidRPr="003E28C3">
              <w:t xml:space="preserve">Деятельность по особой охране и изучению природы </w:t>
            </w:r>
          </w:p>
          <w:p w14:paraId="1DF6028F" w14:textId="12EA1AB9" w:rsidR="005C5991" w:rsidRPr="003E28C3" w:rsidRDefault="005C5991" w:rsidP="005C5991">
            <w:pPr>
              <w:pStyle w:val="aff3"/>
            </w:pPr>
            <w:r w:rsidRPr="003E28C3">
              <w:t>(9.0)</w:t>
            </w:r>
          </w:p>
        </w:tc>
        <w:tc>
          <w:tcPr>
            <w:tcW w:w="4372" w:type="dxa"/>
            <w:vAlign w:val="top"/>
          </w:tcPr>
          <w:p w14:paraId="01CCF25B" w14:textId="7C5672CA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14:paraId="3C921D72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8081FE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907D678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E7A4EB2" w14:textId="3CBBBAB2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529E101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7735A62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033F8D0" w14:textId="77777777" w:rsidR="005C5991" w:rsidRPr="003E28C3" w:rsidRDefault="005C5991" w:rsidP="005C5991">
            <w:pPr>
              <w:pStyle w:val="aff3"/>
            </w:pPr>
            <w:r w:rsidRPr="003E28C3">
              <w:t>Охрана природных территорий</w:t>
            </w:r>
          </w:p>
          <w:p w14:paraId="20D684D1" w14:textId="44DD2AE3" w:rsidR="005C5991" w:rsidRPr="003E28C3" w:rsidRDefault="005C5991" w:rsidP="005C5991">
            <w:pPr>
              <w:pStyle w:val="aff3"/>
            </w:pPr>
            <w:r w:rsidRPr="003E28C3">
              <w:t>(9.1)</w:t>
            </w:r>
          </w:p>
        </w:tc>
        <w:tc>
          <w:tcPr>
            <w:tcW w:w="4372" w:type="dxa"/>
            <w:vAlign w:val="top"/>
          </w:tcPr>
          <w:p w14:paraId="60B21845" w14:textId="1B7EBAE7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14:paraId="08F6174F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3E8E09A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7FD68E8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B5A00CF" w14:textId="4FAE7AE0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6DDD4B3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4D44776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6AEF336" w14:textId="06B8C455" w:rsidR="005C5991" w:rsidRPr="003E28C3" w:rsidRDefault="005C5991" w:rsidP="005C5991">
            <w:pPr>
              <w:pStyle w:val="aff3"/>
            </w:pPr>
            <w:r w:rsidRPr="005C5991">
              <w:t>Историко-культурная деятельность</w:t>
            </w:r>
            <w:r>
              <w:br/>
              <w:t>(9.3)</w:t>
            </w:r>
          </w:p>
        </w:tc>
        <w:tc>
          <w:tcPr>
            <w:tcW w:w="4372" w:type="dxa"/>
            <w:vAlign w:val="top"/>
          </w:tcPr>
          <w:p w14:paraId="34E68DA8" w14:textId="77777777" w:rsidR="005C599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</w:p>
          <w:p w14:paraId="40B53BFA" w14:textId="0BD546C4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677" w:type="dxa"/>
          </w:tcPr>
          <w:p w14:paraId="7A01E5EB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5DE631B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F8CCAAB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3CACC1A" w14:textId="4747BD04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604B29A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5F36F0B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9BE0A60" w14:textId="77777777" w:rsidR="005C5991" w:rsidRDefault="005C5991" w:rsidP="005C5991">
            <w:pPr>
              <w:pStyle w:val="aff3"/>
            </w:pPr>
            <w:r w:rsidRPr="00903D59">
              <w:t>Общее пользование водными объектами</w:t>
            </w:r>
          </w:p>
          <w:p w14:paraId="78D74668" w14:textId="6AA0F9E9" w:rsidR="005C5991" w:rsidRPr="003E28C3" w:rsidRDefault="005C5991" w:rsidP="005C5991">
            <w:pPr>
              <w:pStyle w:val="aff3"/>
            </w:pPr>
            <w:r>
              <w:t>(11.1)</w:t>
            </w:r>
          </w:p>
        </w:tc>
        <w:tc>
          <w:tcPr>
            <w:tcW w:w="4372" w:type="dxa"/>
            <w:vAlign w:val="top"/>
          </w:tcPr>
          <w:p w14:paraId="75B5034F" w14:textId="67D4EBC9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14:paraId="73ACC11C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57931ED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57D3A85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C4CD8EC" w14:textId="403AEFF6" w:rsidR="005C5991" w:rsidRPr="00E81F2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B2AACE0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5991" w:rsidRPr="006A41FE" w14:paraId="7F47EB7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AA54F63" w14:textId="038E2E62" w:rsidR="005C5991" w:rsidRPr="00903D59" w:rsidRDefault="005C5991" w:rsidP="005C5991">
            <w:pPr>
              <w:pStyle w:val="aff3"/>
            </w:pPr>
            <w:r w:rsidRPr="005C5991">
              <w:t>Гидротехнические сооружения</w:t>
            </w:r>
            <w:r>
              <w:br/>
              <w:t>(11.3)</w:t>
            </w:r>
          </w:p>
        </w:tc>
        <w:tc>
          <w:tcPr>
            <w:tcW w:w="4372" w:type="dxa"/>
            <w:vAlign w:val="top"/>
          </w:tcPr>
          <w:p w14:paraId="42E3637A" w14:textId="5D6F60FC" w:rsidR="005C5991" w:rsidRPr="00EB5811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5991"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4677" w:type="dxa"/>
          </w:tcPr>
          <w:p w14:paraId="018BCE0D" w14:textId="77777777" w:rsidR="005C5991" w:rsidRPr="00910DEA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B6C7501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AD18E9E" w14:textId="77777777" w:rsidR="005C5991" w:rsidRPr="00DB61F0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86C2958" w14:textId="14590DF5" w:rsidR="005C5991" w:rsidRPr="00CB771D" w:rsidRDefault="005C5991" w:rsidP="005C59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87AEFA1" w14:textId="77777777" w:rsidR="005C5991" w:rsidRPr="006A41FE" w:rsidRDefault="005C5991" w:rsidP="005C599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1D4A8233" w14:textId="77777777" w:rsidTr="00EF1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14F5CA8" w14:textId="62334D80" w:rsidR="005F1F0D" w:rsidRPr="005C5991" w:rsidRDefault="005F1F0D" w:rsidP="005F1F0D">
            <w:pPr>
              <w:pStyle w:val="aff3"/>
            </w:pPr>
            <w:r w:rsidRPr="00826BFF">
              <w:rPr>
                <w:color w:val="000000"/>
                <w:szCs w:val="24"/>
                <w:lang w:eastAsia="ar-SA"/>
              </w:rPr>
              <w:lastRenderedPageBreak/>
              <w:t>Земельные участки (территории) общего пользования</w:t>
            </w:r>
            <w:r>
              <w:rPr>
                <w:color w:val="000000"/>
                <w:szCs w:val="24"/>
                <w:lang w:eastAsia="ar-SA"/>
              </w:rPr>
              <w:br/>
              <w:t>(12.0)</w:t>
            </w:r>
          </w:p>
        </w:tc>
        <w:tc>
          <w:tcPr>
            <w:tcW w:w="4372" w:type="dxa"/>
          </w:tcPr>
          <w:p w14:paraId="6531168B" w14:textId="77777777" w:rsid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3CA27EC9" w14:textId="273AB3AE" w:rsidR="005F1F0D" w:rsidRPr="005C5991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120BE43E" w14:textId="77777777" w:rsidR="005F1F0D" w:rsidRPr="007B49B3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D3FE3AE" w14:textId="77777777" w:rsidR="005F1F0D" w:rsidRPr="007C3F0E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470E7D27" w14:textId="77777777" w:rsidR="005F1F0D" w:rsidRPr="00172EA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40E6B21F" w14:textId="11E40D39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6D4C2594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44B6C6E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2F89130" w14:textId="77777777" w:rsidR="005F1F0D" w:rsidRDefault="005F1F0D" w:rsidP="005F1F0D">
            <w:pPr>
              <w:pStyle w:val="aff3"/>
            </w:pPr>
            <w:r w:rsidRPr="00903D59">
              <w:t>Благоустройство территории</w:t>
            </w:r>
          </w:p>
          <w:p w14:paraId="383E4768" w14:textId="04E6A40D" w:rsidR="005F1F0D" w:rsidRPr="00903D59" w:rsidRDefault="005F1F0D" w:rsidP="005F1F0D">
            <w:pPr>
              <w:pStyle w:val="aff3"/>
            </w:pPr>
            <w:r>
              <w:t>(12.0.2)</w:t>
            </w:r>
          </w:p>
        </w:tc>
        <w:tc>
          <w:tcPr>
            <w:tcW w:w="4372" w:type="dxa"/>
            <w:vAlign w:val="top"/>
          </w:tcPr>
          <w:p w14:paraId="484639F2" w14:textId="6E665CE0" w:rsidR="005F1F0D" w:rsidRPr="00EB5811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30147C92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FBBC77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079E964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929D899" w14:textId="5FFB51BB" w:rsidR="005F1F0D" w:rsidRPr="00E81F2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5673DB2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BAA992" w14:textId="492DD019" w:rsidR="00EB5811" w:rsidRDefault="00EB5811" w:rsidP="0018131D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7D952073" w14:textId="2B93F8F9" w:rsidR="00EB5811" w:rsidRDefault="00EB5811" w:rsidP="00EB5811">
      <w:r>
        <w:t>Не регламентируется.</w:t>
      </w:r>
    </w:p>
    <w:p w14:paraId="66C33D46" w14:textId="27B2DB3C" w:rsid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76791D3E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F06CAD9" w14:textId="77777777" w:rsidR="00EB5811" w:rsidRPr="00243524" w:rsidRDefault="00EB5811" w:rsidP="00423BEA">
            <w:pPr>
              <w:pStyle w:val="aff3"/>
            </w:pPr>
            <w:r w:rsidRPr="006A41FE">
              <w:t xml:space="preserve">Наименование вида разрешенного </w:t>
            </w:r>
            <w:r w:rsidRPr="006A41FE">
              <w:lastRenderedPageBreak/>
              <w:t>использования земельного участка</w:t>
            </w:r>
          </w:p>
        </w:tc>
        <w:tc>
          <w:tcPr>
            <w:tcW w:w="4372" w:type="dxa"/>
          </w:tcPr>
          <w:p w14:paraId="12A0A27A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785EC46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27C61DFC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земельных участков </w:t>
            </w:r>
            <w:r w:rsidRPr="006A41FE">
              <w:lastRenderedPageBreak/>
              <w:t>и объектов капитального строительства</w:t>
            </w:r>
          </w:p>
        </w:tc>
      </w:tr>
      <w:tr w:rsidR="00EB5811" w:rsidRPr="006A41FE" w14:paraId="5A63BC1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7DA8A19" w14:textId="77777777" w:rsidR="00EB5811" w:rsidRPr="00EB5811" w:rsidRDefault="00EB5811" w:rsidP="00EB5811">
            <w:pPr>
              <w:pStyle w:val="aff3"/>
            </w:pPr>
            <w:r w:rsidRPr="00EB5811">
              <w:lastRenderedPageBreak/>
              <w:t>Туристическое обслуживание</w:t>
            </w:r>
          </w:p>
          <w:p w14:paraId="519950F1" w14:textId="75F0C7BB"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14:paraId="312B4B4B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01C31ACD" w14:textId="64F4478C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14:paraId="01B5A715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0D79317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932B79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4E7D781" w14:textId="09BB0636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D43501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77B0E31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80458DF" w14:textId="77777777" w:rsidR="00EB5811" w:rsidRPr="00EB5811" w:rsidRDefault="00EB5811" w:rsidP="00EB5811">
            <w:pPr>
              <w:pStyle w:val="aff3"/>
            </w:pPr>
            <w:r w:rsidRPr="00EB5811">
              <w:t>Природно-познавательный туризм</w:t>
            </w:r>
          </w:p>
          <w:p w14:paraId="7E3D1B85" w14:textId="39D23E5A"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14:paraId="51AEC648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0955B26F" w14:textId="38F98BDA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4677" w:type="dxa"/>
          </w:tcPr>
          <w:p w14:paraId="66EA08FA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B6743F9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3A7898B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7AAFC34" w14:textId="4D54440E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59A335A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3E778734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A8AB6ED" w14:textId="77777777" w:rsidR="00EB5811" w:rsidRPr="00EB5811" w:rsidRDefault="00EB5811" w:rsidP="00EB5811">
            <w:pPr>
              <w:pStyle w:val="aff3"/>
            </w:pPr>
            <w:r w:rsidRPr="00EB5811">
              <w:t>Охота и рыбалка</w:t>
            </w:r>
          </w:p>
          <w:p w14:paraId="2D2FF3C1" w14:textId="06985E32" w:rsidR="00EB5811" w:rsidRPr="00EB5811" w:rsidRDefault="00EB5811" w:rsidP="00EB5811">
            <w:pPr>
              <w:pStyle w:val="aff3"/>
            </w:pPr>
            <w:r w:rsidRPr="00EB5811">
              <w:t>(5.3)</w:t>
            </w:r>
          </w:p>
        </w:tc>
        <w:tc>
          <w:tcPr>
            <w:tcW w:w="4372" w:type="dxa"/>
            <w:vAlign w:val="top"/>
          </w:tcPr>
          <w:p w14:paraId="23A6ED7C" w14:textId="1E624B34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4677" w:type="dxa"/>
          </w:tcPr>
          <w:p w14:paraId="34C3AD85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1E49863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9B6FC55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5F174A1" w14:textId="0BFB3813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B142260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18FB329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7D0EC2C" w14:textId="77777777" w:rsidR="00EB5811" w:rsidRPr="00EB5811" w:rsidRDefault="00EB5811" w:rsidP="00EB5811">
            <w:pPr>
              <w:pStyle w:val="aff3"/>
            </w:pPr>
            <w:r w:rsidRPr="00EB5811">
              <w:t>Причалы для маломерных судов</w:t>
            </w:r>
          </w:p>
          <w:p w14:paraId="79EC255C" w14:textId="250156F6" w:rsidR="00EB5811" w:rsidRPr="00EB5811" w:rsidRDefault="00EB5811" w:rsidP="00EB5811">
            <w:pPr>
              <w:pStyle w:val="aff3"/>
            </w:pPr>
            <w:r w:rsidRPr="00EB5811">
              <w:t>(5.4)</w:t>
            </w:r>
          </w:p>
        </w:tc>
        <w:tc>
          <w:tcPr>
            <w:tcW w:w="4372" w:type="dxa"/>
            <w:vAlign w:val="top"/>
          </w:tcPr>
          <w:p w14:paraId="73623D9E" w14:textId="3F71E253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4677" w:type="dxa"/>
          </w:tcPr>
          <w:p w14:paraId="3FA2F9A8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A508A2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ED1F2FC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AE2D8B4" w14:textId="47637315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BA0201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4DF72710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DA27D16" w14:textId="77777777" w:rsidR="00EB5811" w:rsidRPr="00EB5811" w:rsidRDefault="00EB5811" w:rsidP="00EB5811">
            <w:pPr>
              <w:pStyle w:val="aff3"/>
            </w:pPr>
            <w:r w:rsidRPr="00EB5811">
              <w:t>Гостиничное обслуживание</w:t>
            </w:r>
          </w:p>
          <w:p w14:paraId="244B06BA" w14:textId="7DA57A86" w:rsidR="00EB5811" w:rsidRPr="00EB5811" w:rsidRDefault="00EB5811" w:rsidP="00EB5811">
            <w:pPr>
              <w:pStyle w:val="aff3"/>
            </w:pPr>
            <w:r w:rsidRPr="00EB5811">
              <w:t>(4.7)</w:t>
            </w:r>
          </w:p>
        </w:tc>
        <w:tc>
          <w:tcPr>
            <w:tcW w:w="4372" w:type="dxa"/>
            <w:vAlign w:val="top"/>
          </w:tcPr>
          <w:p w14:paraId="6D4DC371" w14:textId="505A5619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4D42B5AF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340D83D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9B45196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B4FB6E4" w14:textId="55AAAE86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C2837F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3698BC5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C7DEEA2" w14:textId="77777777" w:rsidR="00EB5811" w:rsidRPr="00EB5811" w:rsidRDefault="00EB5811" w:rsidP="00EB5811">
            <w:pPr>
              <w:pStyle w:val="aff3"/>
            </w:pPr>
            <w:r w:rsidRPr="00EB5811">
              <w:t xml:space="preserve">Развлекательные мероприятия </w:t>
            </w:r>
          </w:p>
          <w:p w14:paraId="215D788F" w14:textId="263889F4" w:rsidR="00EB5811" w:rsidRPr="00EB5811" w:rsidRDefault="00EB5811" w:rsidP="00EB5811">
            <w:pPr>
              <w:pStyle w:val="aff3"/>
            </w:pPr>
            <w:r w:rsidRPr="00EB5811">
              <w:t>(4.8.1)</w:t>
            </w:r>
          </w:p>
        </w:tc>
        <w:tc>
          <w:tcPr>
            <w:tcW w:w="4372" w:type="dxa"/>
            <w:vAlign w:val="top"/>
          </w:tcPr>
          <w:p w14:paraId="19E6D4A0" w14:textId="62112BF5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327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14:paraId="0FF62C04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203470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2C9C75F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777CD53" w14:textId="11F22E8D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A0CC2C4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156ED52D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7F4CE67" w14:textId="77777777" w:rsidR="00EB5811" w:rsidRPr="00EB5811" w:rsidRDefault="00EB5811" w:rsidP="00EB5811">
            <w:pPr>
              <w:pStyle w:val="aff3"/>
            </w:pPr>
            <w:r w:rsidRPr="00EB5811">
              <w:t>Общественное питание</w:t>
            </w:r>
          </w:p>
          <w:p w14:paraId="7BF6F545" w14:textId="659F21F4" w:rsidR="00EB5811" w:rsidRPr="00EB5811" w:rsidRDefault="00EB5811" w:rsidP="00EB5811">
            <w:pPr>
              <w:pStyle w:val="aff3"/>
            </w:pPr>
            <w:r w:rsidRPr="00EB5811">
              <w:t>(4.6)</w:t>
            </w:r>
          </w:p>
        </w:tc>
        <w:tc>
          <w:tcPr>
            <w:tcW w:w="4372" w:type="dxa"/>
            <w:vAlign w:val="top"/>
          </w:tcPr>
          <w:p w14:paraId="4C2C53FF" w14:textId="24E673FF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12F0A30E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4AC13AC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87B812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B9F4842" w14:textId="4517976E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8A3F807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24FFEA2F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8C7CFFD" w14:textId="77777777" w:rsidR="00EB5811" w:rsidRPr="00EB5811" w:rsidRDefault="00EB5811" w:rsidP="00EB5811">
            <w:pPr>
              <w:pStyle w:val="aff3"/>
            </w:pPr>
            <w:r w:rsidRPr="00EB5811">
              <w:t>Магазины</w:t>
            </w:r>
          </w:p>
          <w:p w14:paraId="05FA9B20" w14:textId="7482D840" w:rsidR="00EB5811" w:rsidRPr="00EB5811" w:rsidRDefault="00EB5811" w:rsidP="00EB5811">
            <w:pPr>
              <w:pStyle w:val="aff3"/>
            </w:pPr>
            <w:r w:rsidRPr="00EB5811">
              <w:t>(4.4)</w:t>
            </w:r>
          </w:p>
        </w:tc>
        <w:tc>
          <w:tcPr>
            <w:tcW w:w="4372" w:type="dxa"/>
            <w:vAlign w:val="top"/>
          </w:tcPr>
          <w:p w14:paraId="7A1DD717" w14:textId="5AAF0A0E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35192902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1470799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CFB3234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5D17D99" w14:textId="0BC1C285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0CC3452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91515C" w14:textId="746DB8C3" w:rsidR="00EB5811" w:rsidRDefault="00EB5811" w:rsidP="00EB5811">
      <w:pPr>
        <w:rPr>
          <w:rStyle w:val="af4"/>
        </w:rPr>
      </w:pPr>
      <w:r w:rsidRPr="00EB5811">
        <w:rPr>
          <w:rStyle w:val="af4"/>
        </w:rPr>
        <w:t>Примечания:</w:t>
      </w:r>
    </w:p>
    <w:p w14:paraId="113033E4" w14:textId="77777777" w:rsidR="00EB5811" w:rsidRPr="00EB5811" w:rsidRDefault="00EB5811" w:rsidP="00EB5811">
      <w:pPr>
        <w:pStyle w:val="12"/>
      </w:pPr>
      <w:r w:rsidRPr="00EB5811">
        <w:t>Древесно-кустарниковые насаждения и открытые луговые пространства, водоемы – 65–70% территории.</w:t>
      </w:r>
    </w:p>
    <w:p w14:paraId="0143654F" w14:textId="5F2A4202" w:rsidR="00EB5811" w:rsidRPr="00EB5811" w:rsidRDefault="00EB5811" w:rsidP="00EB5811">
      <w:pPr>
        <w:pStyle w:val="12"/>
      </w:pPr>
      <w:r w:rsidRPr="00EB5811">
        <w:t>Аллеи и дороги – 10–15% территории.</w:t>
      </w:r>
    </w:p>
    <w:p w14:paraId="11923303" w14:textId="0156A5EB" w:rsidR="00EB5811" w:rsidRPr="00EB5811" w:rsidRDefault="00EB5811" w:rsidP="00EB5811">
      <w:pPr>
        <w:pStyle w:val="12"/>
      </w:pPr>
      <w:r w:rsidRPr="00EB5811">
        <w:t>Спортивные и игровые площадки – 8–12% территории.</w:t>
      </w:r>
    </w:p>
    <w:p w14:paraId="30BBAD1E" w14:textId="24529834" w:rsidR="00EB5811" w:rsidRPr="00EB5811" w:rsidRDefault="00EB5811" w:rsidP="00EB5811">
      <w:pPr>
        <w:pStyle w:val="12"/>
      </w:pPr>
      <w:r w:rsidRPr="00EB5811">
        <w:t>В парках строительство объектов может быть допущено, если их размещение не сопровождается сокращением площади зеленых насаждений и при условии выполнения компенсационного озеленения.</w:t>
      </w:r>
    </w:p>
    <w:p w14:paraId="2AED31A0" w14:textId="24E7CDA6" w:rsidR="00EB5811" w:rsidRPr="00EB5811" w:rsidRDefault="00EB5811" w:rsidP="00EB5811">
      <w:pPr>
        <w:pStyle w:val="12"/>
      </w:pPr>
      <w:r w:rsidRPr="00EB5811">
        <w:lastRenderedPageBreak/>
        <w:t xml:space="preserve">В случае предоставления разрешения на условно разрешенный вид использования земельного участка или объекта капитального строительства должны быть установлены предельные параметры разрешенного строительства. </w:t>
      </w:r>
    </w:p>
    <w:p w14:paraId="30561637" w14:textId="73031CBC" w:rsidR="00EB5811" w:rsidRDefault="00EB5811" w:rsidP="00EB5811">
      <w:pPr>
        <w:pStyle w:val="12"/>
      </w:pPr>
      <w:r w:rsidRPr="00EB5811">
        <w:t>Вид разрешенного использования «Магазины (4.4)» применяется исключительно в части размещения объектов мелкорозничной торговли.</w:t>
      </w:r>
    </w:p>
    <w:p w14:paraId="59724EFB" w14:textId="4479BADE" w:rsidR="00EB5811" w:rsidRDefault="00EB5811" w:rsidP="00EB5811">
      <w:pPr>
        <w:pStyle w:val="40"/>
      </w:pPr>
      <w:bookmarkStart w:id="17" w:name="_Toc140486333"/>
      <w:r w:rsidRPr="00EB5811">
        <w:t xml:space="preserve">Р-2 </w:t>
      </w:r>
      <w:r w:rsidR="008537E1">
        <w:t>—</w:t>
      </w:r>
      <w:r w:rsidRPr="00EB5811">
        <w:t xml:space="preserve"> зона отдыха</w:t>
      </w:r>
      <w:bookmarkEnd w:id="17"/>
    </w:p>
    <w:p w14:paraId="5433EA5F" w14:textId="5284C4AB" w:rsidR="00EB5811" w:rsidRDefault="00EB5811" w:rsidP="00EB5811">
      <w:r w:rsidRPr="00EB5811">
        <w:t>Зона</w:t>
      </w:r>
      <w:r>
        <w:t xml:space="preserve"> </w:t>
      </w:r>
      <w:r w:rsidRPr="00EB5811">
        <w:t>отдыха – Р-2 предназначена для размещения объектов туризма и отдыха.</w:t>
      </w:r>
    </w:p>
    <w:p w14:paraId="4A79BB5F" w14:textId="3BAA6DFA" w:rsidR="00EB5811" w:rsidRDefault="00EB5811" w:rsidP="00EB5811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3DC46AA1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6CBD806" w14:textId="77777777" w:rsidR="00EB5811" w:rsidRPr="00EB5811" w:rsidRDefault="00EB5811" w:rsidP="00EB5811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452B25E3" w14:textId="77777777" w:rsidR="00EB5811" w:rsidRPr="00EB5811" w:rsidRDefault="00EB5811" w:rsidP="00EB581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235948CA" w14:textId="77777777" w:rsidR="00EB5811" w:rsidRPr="00EB5811" w:rsidRDefault="00EB5811" w:rsidP="00EB581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34A2043" w14:textId="77777777" w:rsidR="00EB5811" w:rsidRPr="00EB5811" w:rsidRDefault="00EB5811" w:rsidP="00EB581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14:paraId="08F7E068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ECCEC9F" w14:textId="77777777" w:rsidR="00EB5811" w:rsidRPr="00EB5811" w:rsidRDefault="00EB5811" w:rsidP="00EB5811">
            <w:pPr>
              <w:pStyle w:val="aff3"/>
            </w:pPr>
            <w:r w:rsidRPr="00EB5811">
              <w:t>Отдых (Рекреация)</w:t>
            </w:r>
          </w:p>
          <w:p w14:paraId="0B3D3E47" w14:textId="069E55AD" w:rsidR="00EB5811" w:rsidRPr="00EB5811" w:rsidRDefault="00EB5811" w:rsidP="00EB5811">
            <w:pPr>
              <w:pStyle w:val="aff3"/>
            </w:pPr>
            <w:r w:rsidRPr="00EB5811">
              <w:t>(5.0)</w:t>
            </w:r>
          </w:p>
        </w:tc>
        <w:tc>
          <w:tcPr>
            <w:tcW w:w="4372" w:type="dxa"/>
          </w:tcPr>
          <w:p w14:paraId="3773D96D" w14:textId="03497AA9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4677" w:type="dxa"/>
          </w:tcPr>
          <w:p w14:paraId="235022B0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44F8085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9024C35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268FC7E" w14:textId="38323138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0AB5C11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17280B04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63B5D4F" w14:textId="77777777" w:rsidR="00EB5811" w:rsidRPr="00EB5811" w:rsidRDefault="00EB5811" w:rsidP="00EB5811">
            <w:pPr>
              <w:pStyle w:val="aff3"/>
            </w:pPr>
            <w:r w:rsidRPr="00EB5811">
              <w:t>Туристическое обслуживание</w:t>
            </w:r>
          </w:p>
          <w:p w14:paraId="6FB51C58" w14:textId="5E779D21"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14:paraId="2DD3D787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целью </w:t>
            </w:r>
            <w:r w:rsidRPr="00EB5811">
              <w:lastRenderedPageBreak/>
              <w:t>извлечения предпринимательской выгоды из предоставления жилого помещения для временного проживания в них;</w:t>
            </w:r>
          </w:p>
          <w:p w14:paraId="120D4DA3" w14:textId="33001608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14:paraId="7897125F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6A8CF54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526BD6F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3682ED3" w14:textId="5A3DFEB9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ED90880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28A35603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D27816A" w14:textId="77777777" w:rsidR="00EB5811" w:rsidRPr="00EB5811" w:rsidRDefault="00EB5811" w:rsidP="00EB5811">
            <w:pPr>
              <w:pStyle w:val="aff3"/>
            </w:pPr>
            <w:r w:rsidRPr="00EB5811">
              <w:t>Природно-познавательный туризм</w:t>
            </w:r>
          </w:p>
          <w:p w14:paraId="137E1683" w14:textId="0F9C8E8F"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14:paraId="0415CFA1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67326007" w14:textId="53CB187F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4677" w:type="dxa"/>
          </w:tcPr>
          <w:p w14:paraId="1761F047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34B8AF1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41E0D67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29ACE7A" w14:textId="2FF4F7B2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7EFE14E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76CA220B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388F93B" w14:textId="77777777" w:rsidR="00EB5811" w:rsidRPr="00EB5811" w:rsidRDefault="00EB5811" w:rsidP="00EB5811">
            <w:pPr>
              <w:pStyle w:val="aff3"/>
            </w:pPr>
            <w:r w:rsidRPr="00EB5811">
              <w:t>Парки культуры и отдыха</w:t>
            </w:r>
          </w:p>
          <w:p w14:paraId="29C9F3DB" w14:textId="78CE2260" w:rsidR="00EB5811" w:rsidRPr="00EB5811" w:rsidRDefault="00EB5811" w:rsidP="00EB5811">
            <w:pPr>
              <w:pStyle w:val="aff3"/>
            </w:pPr>
            <w:r w:rsidRPr="00EB5811">
              <w:t>(3.6.2)</w:t>
            </w:r>
          </w:p>
        </w:tc>
        <w:tc>
          <w:tcPr>
            <w:tcW w:w="4372" w:type="dxa"/>
            <w:vAlign w:val="top"/>
          </w:tcPr>
          <w:p w14:paraId="439CEA61" w14:textId="1709A3D4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DFD">
              <w:t>Размещение парков культуры и отдыха</w:t>
            </w:r>
          </w:p>
        </w:tc>
        <w:tc>
          <w:tcPr>
            <w:tcW w:w="4677" w:type="dxa"/>
          </w:tcPr>
          <w:p w14:paraId="63CF21E2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53BA1D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317AA4C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5D87290" w14:textId="4DED158D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BAFEAAA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2FC66E85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2D0FCB8" w14:textId="151F34D9" w:rsidR="005F1F0D" w:rsidRPr="00EB5811" w:rsidRDefault="005F1F0D" w:rsidP="005F1F0D">
            <w:pPr>
              <w:pStyle w:val="aff3"/>
            </w:pPr>
            <w:r w:rsidRPr="005F1F0D">
              <w:t xml:space="preserve">Деятельность по особой охране и изучению природы </w:t>
            </w:r>
            <w:r>
              <w:t>(9.0)</w:t>
            </w:r>
          </w:p>
        </w:tc>
        <w:tc>
          <w:tcPr>
            <w:tcW w:w="4372" w:type="dxa"/>
            <w:vAlign w:val="top"/>
          </w:tcPr>
          <w:p w14:paraId="167BDAF0" w14:textId="6F3DE715" w:rsidR="005F1F0D" w:rsidRPr="00520DF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F0D"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</w:t>
            </w:r>
            <w:r w:rsidRPr="005F1F0D">
              <w:lastRenderedPageBreak/>
              <w:t>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14:paraId="0CB98D81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57653B2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775B897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88AF697" w14:textId="2A376C66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7622CAAE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156B1C13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62885B3" w14:textId="2923B606" w:rsidR="005F1F0D" w:rsidRPr="005F1F0D" w:rsidRDefault="005F1F0D" w:rsidP="005F1F0D">
            <w:pPr>
              <w:pStyle w:val="aff3"/>
            </w:pPr>
            <w:r w:rsidRPr="005F1F0D">
              <w:t>Охрана природных территорий</w:t>
            </w:r>
            <w:r>
              <w:br/>
              <w:t>(9.1)</w:t>
            </w:r>
          </w:p>
        </w:tc>
        <w:tc>
          <w:tcPr>
            <w:tcW w:w="4372" w:type="dxa"/>
            <w:vAlign w:val="top"/>
          </w:tcPr>
          <w:p w14:paraId="4B9DFC11" w14:textId="18255404" w:rsidR="005F1F0D" w:rsidRP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F0D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14:paraId="261331E5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96DEEAA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969CCBF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6DC026E" w14:textId="0AE07ED3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155D8CE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598E8FC8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59918DC" w14:textId="14F49096" w:rsidR="005F1F0D" w:rsidRPr="005F1F0D" w:rsidRDefault="005F1F0D" w:rsidP="005F1F0D">
            <w:pPr>
              <w:pStyle w:val="aff3"/>
            </w:pPr>
            <w:r w:rsidRPr="005F1F0D">
              <w:t>Курортная деятельность</w:t>
            </w:r>
            <w:r>
              <w:br/>
              <w:t>(9.2)</w:t>
            </w:r>
          </w:p>
        </w:tc>
        <w:tc>
          <w:tcPr>
            <w:tcW w:w="4372" w:type="dxa"/>
            <w:vAlign w:val="top"/>
          </w:tcPr>
          <w:p w14:paraId="1D5B93E1" w14:textId="72A58482" w:rsidR="005F1F0D" w:rsidRP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F0D"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4677" w:type="dxa"/>
          </w:tcPr>
          <w:p w14:paraId="67DAE582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3A39BB8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699C679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D44DE0D" w14:textId="145FE7A0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6078538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548EB7B4" w14:textId="77777777" w:rsidTr="009C0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7F86C0C" w14:textId="1CA5F579" w:rsidR="005F1F0D" w:rsidRPr="005F1F0D" w:rsidRDefault="005F1F0D" w:rsidP="005F1F0D">
            <w:pPr>
              <w:pStyle w:val="aff3"/>
            </w:pPr>
            <w:r w:rsidRPr="00205394">
              <w:lastRenderedPageBreak/>
              <w:t>Земельные участки (территории) общего пользования</w:t>
            </w:r>
            <w:r>
              <w:br/>
              <w:t>(12.0)</w:t>
            </w:r>
          </w:p>
        </w:tc>
        <w:tc>
          <w:tcPr>
            <w:tcW w:w="4372" w:type="dxa"/>
          </w:tcPr>
          <w:p w14:paraId="25C6E8A4" w14:textId="77777777" w:rsid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14:paraId="1055F5E8" w14:textId="5AD7B292" w:rsidR="005F1F0D" w:rsidRPr="005F1F0D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 кодами 12.0.1-12.0.2</w:t>
            </w:r>
          </w:p>
        </w:tc>
        <w:tc>
          <w:tcPr>
            <w:tcW w:w="4677" w:type="dxa"/>
          </w:tcPr>
          <w:p w14:paraId="1FEA6076" w14:textId="77777777" w:rsidR="005F1F0D" w:rsidRPr="009A4291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D834509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FFC76FC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CC78E56" w14:textId="036D802F" w:rsidR="005F1F0D" w:rsidRPr="00CB771D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EAC56E8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1F0D" w:rsidRPr="006A41FE" w14:paraId="156126D4" w14:textId="77777777" w:rsidTr="00E40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4B1B41EC" w14:textId="77777777" w:rsidR="005F1F0D" w:rsidRPr="00EB5811" w:rsidRDefault="005F1F0D" w:rsidP="005F1F0D">
            <w:pPr>
              <w:pStyle w:val="aff3"/>
            </w:pPr>
            <w:r w:rsidRPr="00EB5811">
              <w:t>Благоустройство территории</w:t>
            </w:r>
          </w:p>
          <w:p w14:paraId="2E764BCA" w14:textId="6FBCC955" w:rsidR="005F1F0D" w:rsidRPr="00EB5811" w:rsidRDefault="005F1F0D" w:rsidP="005F1F0D">
            <w:pPr>
              <w:pStyle w:val="aff3"/>
            </w:pPr>
            <w:r w:rsidRPr="00EB5811">
              <w:t>(12.0.2)</w:t>
            </w:r>
          </w:p>
        </w:tc>
        <w:tc>
          <w:tcPr>
            <w:tcW w:w="4372" w:type="dxa"/>
            <w:vAlign w:val="top"/>
          </w:tcPr>
          <w:p w14:paraId="0B4650F7" w14:textId="3884B079" w:rsidR="005F1F0D" w:rsidRPr="00EB5811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0DF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1B60AA4D" w14:textId="77777777" w:rsidR="005F1F0D" w:rsidRPr="00910DEA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6720AE9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0197CAA" w14:textId="77777777" w:rsidR="005F1F0D" w:rsidRPr="00DB61F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39CB946" w14:textId="2CD04E71" w:rsidR="005F1F0D" w:rsidRPr="00E81F20" w:rsidRDefault="005F1F0D" w:rsidP="005F1F0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E7C65FB" w14:textId="77777777" w:rsidR="005F1F0D" w:rsidRPr="006A41FE" w:rsidRDefault="005F1F0D" w:rsidP="005F1F0D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B79382" w14:textId="77777777" w:rsidR="00EB5811" w:rsidRPr="00EB5811" w:rsidRDefault="00EB5811" w:rsidP="00EB5811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0CA2A7B0" w14:textId="77777777" w:rsidR="00EB5811" w:rsidRPr="00EB5811" w:rsidRDefault="00EB5811" w:rsidP="00EB5811">
      <w:r w:rsidRPr="00EB5811">
        <w:t>Не регламентируется.</w:t>
      </w:r>
    </w:p>
    <w:p w14:paraId="5707CD06" w14:textId="77777777" w:rsidR="00EB5811" w:rsidRP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1449E83D" w14:textId="0535F8C9" w:rsidR="00EB5811" w:rsidRDefault="00EB5811" w:rsidP="00EB5811">
      <w:r w:rsidRPr="00EB5811">
        <w:t>Не регламентируется.</w:t>
      </w:r>
    </w:p>
    <w:p w14:paraId="0295DB37" w14:textId="6E56F14D" w:rsidR="00EB5811" w:rsidRDefault="00955FDA" w:rsidP="00955FDA">
      <w:pPr>
        <w:pStyle w:val="30"/>
      </w:pPr>
      <w:bookmarkStart w:id="18" w:name="_Toc140486334"/>
      <w:r w:rsidRPr="00955FDA">
        <w:lastRenderedPageBreak/>
        <w:t>Статья 8. Зона сельскохозяйственного использования</w:t>
      </w:r>
      <w:bookmarkEnd w:id="18"/>
    </w:p>
    <w:p w14:paraId="18741B00" w14:textId="0BF6A982" w:rsidR="00955FDA" w:rsidRDefault="00955FDA" w:rsidP="00955FDA">
      <w:pPr>
        <w:pStyle w:val="40"/>
      </w:pPr>
      <w:bookmarkStart w:id="19" w:name="_Toc140486335"/>
      <w:r w:rsidRPr="00955FDA">
        <w:t>СХ-1</w:t>
      </w:r>
      <w:r>
        <w:t xml:space="preserve"> — </w:t>
      </w:r>
      <w:r w:rsidR="008537E1">
        <w:t>з</w:t>
      </w:r>
      <w:r w:rsidRPr="00955FDA">
        <w:t>она сельскохозяйственного использования</w:t>
      </w:r>
      <w:bookmarkEnd w:id="19"/>
    </w:p>
    <w:p w14:paraId="330EC448" w14:textId="77777777" w:rsidR="000D671A" w:rsidRPr="000D671A" w:rsidRDefault="000D671A" w:rsidP="000D671A">
      <w:r w:rsidRPr="000D671A">
        <w:t>Зона сельскохозяйственного использования – СХ-1 предназначена для осуществления хозяйственной деятельности по производству, хранению и первичной переработке сельскохозяйственной продукции, с включением объектов инженерной инфраструктуры, связанных с обслуживанием основной функции данной зоны.</w:t>
      </w:r>
    </w:p>
    <w:p w14:paraId="10D1A757" w14:textId="79547D58" w:rsidR="000D671A" w:rsidRDefault="000D671A" w:rsidP="000D671A">
      <w:r w:rsidRPr="000D671A">
        <w:t>В соответствии с ч. 6 ст. 36 Градостроительного кодекса Российской Федерации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14:paraId="395988C3" w14:textId="57F02B46"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D671A" w:rsidRPr="00EB5811" w14:paraId="2811164B" w14:textId="77777777" w:rsidTr="000D6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4736A335" w14:textId="77777777" w:rsidR="000D671A" w:rsidRPr="000D671A" w:rsidRDefault="000D671A" w:rsidP="000D671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16200817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65E31A0B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546B00F8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D671A" w:rsidRPr="006A41FE" w14:paraId="20FBEA52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20B619C" w14:textId="77777777" w:rsidR="000D671A" w:rsidRPr="000D671A" w:rsidRDefault="000D671A" w:rsidP="000D671A">
            <w:pPr>
              <w:pStyle w:val="aff3"/>
            </w:pPr>
            <w:r w:rsidRPr="000D671A">
              <w:t>Сельскохозяйственное использование</w:t>
            </w:r>
          </w:p>
          <w:p w14:paraId="7ECC6DBC" w14:textId="49AC8034" w:rsidR="000D671A" w:rsidRPr="000D671A" w:rsidRDefault="000D671A" w:rsidP="000D671A">
            <w:pPr>
              <w:pStyle w:val="aff3"/>
            </w:pPr>
            <w:r w:rsidRPr="000D671A">
              <w:t>(1.0)</w:t>
            </w:r>
          </w:p>
        </w:tc>
        <w:tc>
          <w:tcPr>
            <w:tcW w:w="4342" w:type="dxa"/>
            <w:vAlign w:val="top"/>
          </w:tcPr>
          <w:p w14:paraId="79BF1F42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Ведение сельского хозяйства.</w:t>
            </w:r>
          </w:p>
          <w:p w14:paraId="039AC8F3" w14:textId="341F150C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633" w:type="dxa"/>
          </w:tcPr>
          <w:p w14:paraId="13CAD007" w14:textId="3F5E7161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69B5AF5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0FD4E9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41BCB4C" w14:textId="40BD75D6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9530538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2FE90FA0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B093595" w14:textId="77777777" w:rsidR="000D671A" w:rsidRPr="000D671A" w:rsidRDefault="000D671A" w:rsidP="000D671A">
            <w:pPr>
              <w:pStyle w:val="aff3"/>
            </w:pPr>
            <w:r w:rsidRPr="000D671A">
              <w:t>Растениеводство</w:t>
            </w:r>
          </w:p>
          <w:p w14:paraId="64329AC0" w14:textId="4B596168" w:rsidR="000D671A" w:rsidRPr="000D671A" w:rsidRDefault="000D671A" w:rsidP="000D671A">
            <w:pPr>
              <w:pStyle w:val="aff3"/>
            </w:pPr>
            <w:r w:rsidRPr="000D671A">
              <w:t>(1.1)</w:t>
            </w:r>
          </w:p>
        </w:tc>
        <w:tc>
          <w:tcPr>
            <w:tcW w:w="4342" w:type="dxa"/>
            <w:vAlign w:val="top"/>
          </w:tcPr>
          <w:p w14:paraId="3EFAA92D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выращиванием сельскохозяйственных культур.</w:t>
            </w:r>
          </w:p>
          <w:p w14:paraId="04679903" w14:textId="3138E762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кодами 1.2 – 1.6 Классификатора </w:t>
            </w:r>
          </w:p>
        </w:tc>
        <w:tc>
          <w:tcPr>
            <w:tcW w:w="4633" w:type="dxa"/>
          </w:tcPr>
          <w:p w14:paraId="36A9BD7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8D56B3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E7F350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565B2BA" w14:textId="11217CA0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9864A9B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4DB1695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3FE26B9" w14:textId="77777777" w:rsidR="000D671A" w:rsidRPr="000D671A" w:rsidRDefault="000D671A" w:rsidP="000D671A">
            <w:pPr>
              <w:pStyle w:val="aff3"/>
            </w:pPr>
            <w:r w:rsidRPr="000D671A">
              <w:t>Выращивание зерновых и иных сельскохозяйственных культур</w:t>
            </w:r>
          </w:p>
          <w:p w14:paraId="1FFC6074" w14:textId="582063D1" w:rsidR="000D671A" w:rsidRPr="000D671A" w:rsidRDefault="000D671A" w:rsidP="000D671A">
            <w:pPr>
              <w:pStyle w:val="aff3"/>
            </w:pPr>
            <w:r w:rsidRPr="000D671A">
              <w:t>(1.2)</w:t>
            </w:r>
          </w:p>
        </w:tc>
        <w:tc>
          <w:tcPr>
            <w:tcW w:w="4342" w:type="dxa"/>
            <w:vAlign w:val="top"/>
          </w:tcPr>
          <w:p w14:paraId="300D0102" w14:textId="6DA2363E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4633" w:type="dxa"/>
          </w:tcPr>
          <w:p w14:paraId="4CB6B302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7FE260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C04926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DEC6C69" w14:textId="267199C4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207EB4E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0456F01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64639D7" w14:textId="77777777" w:rsidR="000D671A" w:rsidRPr="000D671A" w:rsidRDefault="000D671A" w:rsidP="000D671A">
            <w:pPr>
              <w:pStyle w:val="aff3"/>
            </w:pPr>
            <w:r w:rsidRPr="000D671A">
              <w:t>Овощеводство</w:t>
            </w:r>
          </w:p>
          <w:p w14:paraId="651D20D5" w14:textId="1F25B484" w:rsidR="000D671A" w:rsidRPr="000D671A" w:rsidRDefault="000D671A" w:rsidP="000D671A">
            <w:pPr>
              <w:pStyle w:val="aff3"/>
            </w:pPr>
            <w:r w:rsidRPr="000D671A">
              <w:t>(1.3)</w:t>
            </w:r>
          </w:p>
        </w:tc>
        <w:tc>
          <w:tcPr>
            <w:tcW w:w="4342" w:type="dxa"/>
            <w:vAlign w:val="top"/>
          </w:tcPr>
          <w:p w14:paraId="298180B8" w14:textId="048AE36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633" w:type="dxa"/>
          </w:tcPr>
          <w:p w14:paraId="6F24C2F3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057E0C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6583AD7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833D78D" w14:textId="31D63B9F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7E12BB8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1521295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49FC647" w14:textId="77777777" w:rsidR="000D671A" w:rsidRPr="000D671A" w:rsidRDefault="000D671A" w:rsidP="000D671A">
            <w:pPr>
              <w:pStyle w:val="aff3"/>
            </w:pPr>
            <w:r w:rsidRPr="000D671A">
              <w:t xml:space="preserve">Выращивание тонизирующих, </w:t>
            </w:r>
            <w:r w:rsidRPr="000D671A">
              <w:lastRenderedPageBreak/>
              <w:t>лекарственных, цветочных культур</w:t>
            </w:r>
          </w:p>
          <w:p w14:paraId="55F16FE2" w14:textId="30868C74" w:rsidR="000D671A" w:rsidRPr="000D671A" w:rsidRDefault="000D671A" w:rsidP="000D671A">
            <w:pPr>
              <w:pStyle w:val="aff3"/>
            </w:pPr>
            <w:r w:rsidRPr="000D671A">
              <w:t>(1.4)</w:t>
            </w:r>
          </w:p>
        </w:tc>
        <w:tc>
          <w:tcPr>
            <w:tcW w:w="4342" w:type="dxa"/>
            <w:vAlign w:val="top"/>
          </w:tcPr>
          <w:p w14:paraId="2A5E022D" w14:textId="34C6FEF4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lastRenderedPageBreak/>
              <w:t xml:space="preserve">Осуществление хозяйственной деятельности, в том числе на сельскохозяйственных угодьях, связанной с </w:t>
            </w:r>
            <w:r w:rsidRPr="000D671A">
              <w:lastRenderedPageBreak/>
              <w:t>производством чая, лекарственных и цветочных культур</w:t>
            </w:r>
          </w:p>
        </w:tc>
        <w:tc>
          <w:tcPr>
            <w:tcW w:w="4633" w:type="dxa"/>
          </w:tcPr>
          <w:p w14:paraId="02BA23CC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9FC0534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460694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386405A" w14:textId="51B44513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05FABE5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990F788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974F4E5" w14:textId="77777777" w:rsidR="000D671A" w:rsidRPr="000D671A" w:rsidRDefault="000D671A" w:rsidP="000D671A">
            <w:pPr>
              <w:pStyle w:val="aff3"/>
            </w:pPr>
            <w:r w:rsidRPr="000D671A">
              <w:t>Садоводство</w:t>
            </w:r>
          </w:p>
          <w:p w14:paraId="017831A1" w14:textId="76E3E2E2" w:rsidR="000D671A" w:rsidRPr="000D671A" w:rsidRDefault="000D671A" w:rsidP="000D671A">
            <w:pPr>
              <w:pStyle w:val="aff3"/>
            </w:pPr>
            <w:r w:rsidRPr="000D671A">
              <w:t>(1.5)</w:t>
            </w:r>
          </w:p>
        </w:tc>
        <w:tc>
          <w:tcPr>
            <w:tcW w:w="4342" w:type="dxa"/>
            <w:vAlign w:val="top"/>
          </w:tcPr>
          <w:p w14:paraId="7B149C2A" w14:textId="1F83F54F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4633" w:type="dxa"/>
          </w:tcPr>
          <w:p w14:paraId="0BCADA26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01F9B08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78B305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0B7FDAE" w14:textId="11CB2AF1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D8BDC59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22825BF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93CE86D" w14:textId="77777777" w:rsidR="000D671A" w:rsidRPr="000D671A" w:rsidRDefault="000D671A" w:rsidP="000D671A">
            <w:pPr>
              <w:pStyle w:val="aff3"/>
            </w:pPr>
            <w:r w:rsidRPr="002207E4">
              <w:t>Выращивание льна и конопли</w:t>
            </w:r>
          </w:p>
          <w:p w14:paraId="3E8C8054" w14:textId="40AD87D9" w:rsidR="000D671A" w:rsidRPr="000D671A" w:rsidRDefault="000D671A" w:rsidP="000D671A">
            <w:pPr>
              <w:pStyle w:val="aff3"/>
            </w:pPr>
            <w:r>
              <w:t>(1.6)</w:t>
            </w:r>
          </w:p>
        </w:tc>
        <w:tc>
          <w:tcPr>
            <w:tcW w:w="4342" w:type="dxa"/>
            <w:vAlign w:val="top"/>
          </w:tcPr>
          <w:p w14:paraId="5C415909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  <w:p w14:paraId="2F23E4AB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3" w:type="dxa"/>
          </w:tcPr>
          <w:p w14:paraId="3A3B2888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A8EC01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16C5EF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F0838E9" w14:textId="5584FCEE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97BEC61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0F95BC1F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E5EB704" w14:textId="77777777" w:rsidR="000D671A" w:rsidRPr="000D671A" w:rsidRDefault="000D671A" w:rsidP="000D671A">
            <w:pPr>
              <w:pStyle w:val="aff3"/>
            </w:pPr>
            <w:r w:rsidRPr="000D671A">
              <w:t>Животноводство</w:t>
            </w:r>
          </w:p>
          <w:p w14:paraId="05BF1403" w14:textId="12A018C8" w:rsidR="000D671A" w:rsidRPr="000D671A" w:rsidRDefault="000D671A" w:rsidP="000D671A">
            <w:pPr>
              <w:pStyle w:val="aff3"/>
            </w:pPr>
            <w:r w:rsidRPr="000D671A">
              <w:t>(1.7)</w:t>
            </w:r>
          </w:p>
        </w:tc>
        <w:tc>
          <w:tcPr>
            <w:tcW w:w="4342" w:type="dxa"/>
            <w:vAlign w:val="top"/>
          </w:tcPr>
          <w:p w14:paraId="07434C83" w14:textId="2D2D6FFC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 xml:space="preserve">Осуществление хозяйственной деятельности, связанной с производством продукции животноводства, в том числе </w:t>
            </w:r>
            <w:r w:rsidRPr="000D671A">
              <w:lastRenderedPageBreak/>
              <w:t>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E6F77C2" w14:textId="3BDAF1D1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4633" w:type="dxa"/>
          </w:tcPr>
          <w:p w14:paraId="69E81B50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86CB8A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DF4004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551F796" w14:textId="24BAC2EA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494127B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005A48B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386482F" w14:textId="77777777" w:rsidR="000D671A" w:rsidRPr="000D671A" w:rsidRDefault="000D671A" w:rsidP="000D671A">
            <w:pPr>
              <w:pStyle w:val="aff3"/>
            </w:pPr>
            <w:r w:rsidRPr="000D671A">
              <w:t>Скотоводство</w:t>
            </w:r>
          </w:p>
          <w:p w14:paraId="0EA7FA8D" w14:textId="518BE4D3" w:rsidR="000D671A" w:rsidRPr="000D671A" w:rsidRDefault="000D671A" w:rsidP="000D671A">
            <w:pPr>
              <w:pStyle w:val="aff3"/>
            </w:pPr>
            <w:r w:rsidRPr="000D671A">
              <w:t>(1.8)</w:t>
            </w:r>
          </w:p>
        </w:tc>
        <w:tc>
          <w:tcPr>
            <w:tcW w:w="4342" w:type="dxa"/>
            <w:vAlign w:val="top"/>
          </w:tcPr>
          <w:p w14:paraId="7ED663DE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5D43B83B" w14:textId="01C2271A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262598E7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6A477E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3C2F7A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9FF9471" w14:textId="09A41EA3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CEE60D5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65122104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389892C" w14:textId="77777777" w:rsidR="000D671A" w:rsidRPr="000D671A" w:rsidRDefault="000D671A" w:rsidP="000D671A">
            <w:pPr>
              <w:pStyle w:val="aff3"/>
            </w:pPr>
            <w:r w:rsidRPr="000D671A">
              <w:t>Звероводство</w:t>
            </w:r>
          </w:p>
          <w:p w14:paraId="1F59BBFD" w14:textId="4E6013FB" w:rsidR="000D671A" w:rsidRPr="000D671A" w:rsidRDefault="000D671A" w:rsidP="000D671A">
            <w:pPr>
              <w:pStyle w:val="aff3"/>
            </w:pPr>
            <w:r w:rsidRPr="000D671A">
              <w:t>(1.9)</w:t>
            </w:r>
          </w:p>
        </w:tc>
        <w:tc>
          <w:tcPr>
            <w:tcW w:w="4342" w:type="dxa"/>
            <w:vAlign w:val="top"/>
          </w:tcPr>
          <w:p w14:paraId="56EB6A76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в неволе ценных пушных зверей;</w:t>
            </w:r>
          </w:p>
          <w:p w14:paraId="20600863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508DA9C2" w14:textId="1F2E7770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7B0FC604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72C8662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22C2C0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5B650F0" w14:textId="23A2CF62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E4C02BF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D71B6E2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E81E5D4" w14:textId="77777777" w:rsidR="000D671A" w:rsidRPr="000D671A" w:rsidRDefault="000D671A" w:rsidP="000D671A">
            <w:pPr>
              <w:pStyle w:val="aff3"/>
            </w:pPr>
            <w:r w:rsidRPr="000D671A">
              <w:t>Птицеводство</w:t>
            </w:r>
          </w:p>
          <w:p w14:paraId="426CDF22" w14:textId="785AB4CD" w:rsidR="000D671A" w:rsidRPr="000D671A" w:rsidRDefault="000D671A" w:rsidP="000D671A">
            <w:pPr>
              <w:pStyle w:val="aff3"/>
            </w:pPr>
            <w:r w:rsidRPr="000D671A">
              <w:t>(1.10)</w:t>
            </w:r>
          </w:p>
        </w:tc>
        <w:tc>
          <w:tcPr>
            <w:tcW w:w="4342" w:type="dxa"/>
            <w:vAlign w:val="top"/>
          </w:tcPr>
          <w:p w14:paraId="4AD724EB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3AB01C5F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65B8F8A3" w14:textId="113D298D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2533B9BB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68FCA5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2B12B3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4276487" w14:textId="11D4D98B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6484450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C35C1DE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55B30FF" w14:textId="77777777" w:rsidR="000D671A" w:rsidRPr="000D671A" w:rsidRDefault="000D671A" w:rsidP="000D671A">
            <w:pPr>
              <w:pStyle w:val="aff3"/>
            </w:pPr>
            <w:r w:rsidRPr="000D671A">
              <w:t>Свиноводство</w:t>
            </w:r>
          </w:p>
          <w:p w14:paraId="034CCC14" w14:textId="46738E30" w:rsidR="000D671A" w:rsidRPr="000D671A" w:rsidRDefault="000D671A" w:rsidP="000D671A">
            <w:pPr>
              <w:pStyle w:val="aff3"/>
            </w:pPr>
            <w:r w:rsidRPr="000D671A">
              <w:t>(1.11)</w:t>
            </w:r>
          </w:p>
        </w:tc>
        <w:tc>
          <w:tcPr>
            <w:tcW w:w="4342" w:type="dxa"/>
            <w:vAlign w:val="top"/>
          </w:tcPr>
          <w:p w14:paraId="5A22A279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свиней;</w:t>
            </w:r>
          </w:p>
          <w:p w14:paraId="7DBFF064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343DD051" w14:textId="477636DF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7EEDE966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81FDA54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9078E2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26D7DFB" w14:textId="41E431A6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D86ECC2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1F3F27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6AA6E04" w14:textId="77777777" w:rsidR="000D671A" w:rsidRPr="000D671A" w:rsidRDefault="000D671A" w:rsidP="000D671A">
            <w:pPr>
              <w:pStyle w:val="aff3"/>
            </w:pPr>
            <w:r w:rsidRPr="000D671A">
              <w:t>Пчеловодство</w:t>
            </w:r>
          </w:p>
          <w:p w14:paraId="28A7F75F" w14:textId="134B69AB" w:rsidR="000D671A" w:rsidRPr="000D671A" w:rsidRDefault="000D671A" w:rsidP="000D671A">
            <w:pPr>
              <w:pStyle w:val="aff3"/>
            </w:pPr>
            <w:r w:rsidRPr="000D671A">
              <w:t>(1.12)</w:t>
            </w:r>
          </w:p>
        </w:tc>
        <w:tc>
          <w:tcPr>
            <w:tcW w:w="4342" w:type="dxa"/>
            <w:vAlign w:val="top"/>
          </w:tcPr>
          <w:p w14:paraId="4F219345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561BA936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lastRenderedPageBreak/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4EC9B9BF" w14:textId="7E377313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633" w:type="dxa"/>
          </w:tcPr>
          <w:p w14:paraId="54AEE8A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51F525C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DA7868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BE7C41B" w14:textId="0EE0296F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55B12FA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83B2169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F7DA02C" w14:textId="77777777" w:rsidR="000D671A" w:rsidRPr="000D671A" w:rsidRDefault="000D671A" w:rsidP="000D671A">
            <w:pPr>
              <w:pStyle w:val="aff3"/>
            </w:pPr>
            <w:r w:rsidRPr="000D671A">
              <w:t>Рыбоводство</w:t>
            </w:r>
          </w:p>
          <w:p w14:paraId="5B32C194" w14:textId="31768875" w:rsidR="000D671A" w:rsidRPr="000D671A" w:rsidRDefault="000D671A" w:rsidP="000D671A">
            <w:pPr>
              <w:pStyle w:val="aff3"/>
            </w:pPr>
            <w:r w:rsidRPr="000D671A">
              <w:t>(1.13)</w:t>
            </w:r>
          </w:p>
        </w:tc>
        <w:tc>
          <w:tcPr>
            <w:tcW w:w="4342" w:type="dxa"/>
            <w:vAlign w:val="top"/>
          </w:tcPr>
          <w:p w14:paraId="2B5DCD7E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453944AD" w14:textId="48A11E35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4633" w:type="dxa"/>
          </w:tcPr>
          <w:p w14:paraId="117D4A3F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E95FAC0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AC16381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10C68A1" w14:textId="581317D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416C2C8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27DC4B10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9385B49" w14:textId="77777777" w:rsidR="000D671A" w:rsidRPr="000D671A" w:rsidRDefault="000D671A" w:rsidP="000D671A">
            <w:pPr>
              <w:pStyle w:val="aff3"/>
            </w:pPr>
            <w:r w:rsidRPr="000D671A">
              <w:t>Научное обеспечение сельского хозяйства</w:t>
            </w:r>
          </w:p>
          <w:p w14:paraId="0D82D154" w14:textId="1212DB62" w:rsidR="000D671A" w:rsidRPr="000D671A" w:rsidRDefault="000D671A" w:rsidP="000D671A">
            <w:pPr>
              <w:pStyle w:val="aff3"/>
            </w:pPr>
            <w:r w:rsidRPr="000D671A">
              <w:t>(1.14)</w:t>
            </w:r>
          </w:p>
        </w:tc>
        <w:tc>
          <w:tcPr>
            <w:tcW w:w="4342" w:type="dxa"/>
            <w:vAlign w:val="top"/>
          </w:tcPr>
          <w:p w14:paraId="78770C99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6EA54D64" w14:textId="0A2B4D29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коллекций генетических ресурсов растений</w:t>
            </w:r>
          </w:p>
        </w:tc>
        <w:tc>
          <w:tcPr>
            <w:tcW w:w="4633" w:type="dxa"/>
          </w:tcPr>
          <w:p w14:paraId="141C856F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537A29B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265DF6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696F947" w14:textId="7937B2F3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8E5EDAF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BAC3F2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A009003" w14:textId="77777777" w:rsidR="000D671A" w:rsidRPr="000D671A" w:rsidRDefault="000D671A" w:rsidP="000D671A">
            <w:pPr>
              <w:pStyle w:val="aff3"/>
            </w:pPr>
            <w:r w:rsidRPr="000D671A">
              <w:t>Хранение и переработка сельскохозяйственной продукции</w:t>
            </w:r>
          </w:p>
          <w:p w14:paraId="7B36A2E0" w14:textId="02A1CE29" w:rsidR="000D671A" w:rsidRPr="000D671A" w:rsidRDefault="000D671A" w:rsidP="000D671A">
            <w:pPr>
              <w:pStyle w:val="aff3"/>
            </w:pPr>
            <w:r w:rsidRPr="000D671A">
              <w:t>(1.15)</w:t>
            </w:r>
          </w:p>
        </w:tc>
        <w:tc>
          <w:tcPr>
            <w:tcW w:w="4342" w:type="dxa"/>
            <w:vAlign w:val="top"/>
          </w:tcPr>
          <w:p w14:paraId="7A1353E6" w14:textId="146EB32B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зданий, сооружений, используемых для </w:t>
            </w:r>
            <w:r w:rsidRPr="000D671A">
              <w:t>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633" w:type="dxa"/>
          </w:tcPr>
          <w:p w14:paraId="6BD0DA65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6574A07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DBFD9C5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2868761" w14:textId="64120B45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E047294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6C65EE2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332D134" w14:textId="77777777" w:rsidR="000D671A" w:rsidRPr="000D671A" w:rsidRDefault="000D671A" w:rsidP="000D671A">
            <w:pPr>
              <w:pStyle w:val="aff3"/>
            </w:pPr>
            <w:r w:rsidRPr="000D671A">
              <w:t>Ведение личного подсобного хозяйства на полевых участках</w:t>
            </w:r>
          </w:p>
          <w:p w14:paraId="41880F37" w14:textId="0F908E36" w:rsidR="000D671A" w:rsidRPr="000D671A" w:rsidRDefault="000D671A" w:rsidP="000D671A">
            <w:pPr>
              <w:pStyle w:val="aff3"/>
            </w:pPr>
            <w:r w:rsidRPr="000D671A">
              <w:t>(1.16)</w:t>
            </w:r>
          </w:p>
        </w:tc>
        <w:tc>
          <w:tcPr>
            <w:tcW w:w="4342" w:type="dxa"/>
            <w:vAlign w:val="top"/>
          </w:tcPr>
          <w:p w14:paraId="1BBC8FB1" w14:textId="37AC6AAF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633" w:type="dxa"/>
          </w:tcPr>
          <w:p w14:paraId="2BD443CE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93A038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1A6867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BE1438E" w14:textId="3C81926B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BE978A5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5F2FA66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57D1365" w14:textId="77777777" w:rsidR="000D671A" w:rsidRPr="000D671A" w:rsidRDefault="000D671A" w:rsidP="000D671A">
            <w:pPr>
              <w:pStyle w:val="aff3"/>
            </w:pPr>
            <w:r w:rsidRPr="006A4393">
              <w:t>Питомники</w:t>
            </w:r>
          </w:p>
          <w:p w14:paraId="2A5DB261" w14:textId="77777777" w:rsidR="000D671A" w:rsidRPr="000D671A" w:rsidRDefault="000D671A" w:rsidP="000D671A">
            <w:pPr>
              <w:pStyle w:val="aff3"/>
            </w:pPr>
            <w:r w:rsidRPr="006A4393">
              <w:t>(1.17)</w:t>
            </w:r>
          </w:p>
          <w:p w14:paraId="36F75624" w14:textId="77777777" w:rsidR="000D671A" w:rsidRPr="000D671A" w:rsidRDefault="000D671A" w:rsidP="000D671A">
            <w:pPr>
              <w:pStyle w:val="aff3"/>
            </w:pPr>
          </w:p>
        </w:tc>
        <w:tc>
          <w:tcPr>
            <w:tcW w:w="4342" w:type="dxa"/>
            <w:vAlign w:val="top"/>
          </w:tcPr>
          <w:p w14:paraId="6790FEEA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40904261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сооружений, необходимых для указанных видов </w:t>
            </w:r>
            <w:r w:rsidRPr="000D671A">
              <w:t>сельскохозяйственного производства</w:t>
            </w:r>
          </w:p>
          <w:p w14:paraId="49B06790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3" w:type="dxa"/>
          </w:tcPr>
          <w:p w14:paraId="7D67648D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2898251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059121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F81D9E7" w14:textId="24183D86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3913D8D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7445AD4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45D678E" w14:textId="77777777" w:rsidR="000D671A" w:rsidRPr="000D671A" w:rsidRDefault="000D671A" w:rsidP="000D671A">
            <w:pPr>
              <w:pStyle w:val="aff3"/>
            </w:pPr>
            <w:r w:rsidRPr="006A4393">
              <w:t>Обеспечение сельскохозяйственного производства</w:t>
            </w:r>
          </w:p>
          <w:p w14:paraId="6EF8FBC4" w14:textId="3E5AAC0C" w:rsidR="000D671A" w:rsidRPr="000D671A" w:rsidRDefault="000D671A" w:rsidP="000D671A">
            <w:pPr>
              <w:pStyle w:val="aff3"/>
            </w:pPr>
            <w:r w:rsidRPr="000D671A">
              <w:t>(1.18)</w:t>
            </w:r>
          </w:p>
        </w:tc>
        <w:tc>
          <w:tcPr>
            <w:tcW w:w="4342" w:type="dxa"/>
            <w:vAlign w:val="top"/>
          </w:tcPr>
          <w:p w14:paraId="60DF7BAC" w14:textId="37870CC5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</w:t>
            </w:r>
            <w:r w:rsidRPr="000D671A">
              <w:t xml:space="preserve">трансформаторных станций и иного технического </w:t>
            </w:r>
            <w:r w:rsidRPr="000D671A">
              <w:lastRenderedPageBreak/>
              <w:t>оборудования, используемого для ведения сельского хозяйства</w:t>
            </w:r>
          </w:p>
        </w:tc>
        <w:tc>
          <w:tcPr>
            <w:tcW w:w="4633" w:type="dxa"/>
          </w:tcPr>
          <w:p w14:paraId="17BE6387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DFCE883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A70EBD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8985DDB" w14:textId="09137F14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8559BBD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14ADF9C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0714AFF" w14:textId="77777777" w:rsidR="000D671A" w:rsidRPr="000D671A" w:rsidRDefault="000D671A" w:rsidP="000D671A">
            <w:pPr>
              <w:pStyle w:val="aff3"/>
            </w:pPr>
            <w:r w:rsidRPr="000D671A">
              <w:t>Сенокошение</w:t>
            </w:r>
          </w:p>
          <w:p w14:paraId="51FF52FA" w14:textId="7557050E" w:rsidR="000D671A" w:rsidRPr="000D671A" w:rsidRDefault="000D671A" w:rsidP="000D671A">
            <w:pPr>
              <w:pStyle w:val="aff3"/>
            </w:pPr>
            <w:r w:rsidRPr="000D671A">
              <w:t>(1.19)</w:t>
            </w:r>
          </w:p>
        </w:tc>
        <w:tc>
          <w:tcPr>
            <w:tcW w:w="4342" w:type="dxa"/>
            <w:vAlign w:val="top"/>
          </w:tcPr>
          <w:p w14:paraId="4B1F230D" w14:textId="2669E3EC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Кошение трав, сбор и заготовка сена</w:t>
            </w:r>
          </w:p>
        </w:tc>
        <w:tc>
          <w:tcPr>
            <w:tcW w:w="4633" w:type="dxa"/>
          </w:tcPr>
          <w:p w14:paraId="51DAF12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7616C28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F7F2D5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4908896" w14:textId="5CFA871E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7D49452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E5E91FE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D13AC9D" w14:textId="77777777" w:rsidR="000D671A" w:rsidRPr="000D671A" w:rsidRDefault="000D671A" w:rsidP="000D671A">
            <w:pPr>
              <w:pStyle w:val="aff3"/>
            </w:pPr>
            <w:r w:rsidRPr="000D671A">
              <w:t xml:space="preserve">Выпас сельскохозяйственных животных </w:t>
            </w:r>
          </w:p>
          <w:p w14:paraId="4111AB34" w14:textId="26D20018" w:rsidR="000D671A" w:rsidRPr="000D671A" w:rsidRDefault="000D671A" w:rsidP="000D671A">
            <w:pPr>
              <w:pStyle w:val="aff3"/>
            </w:pPr>
            <w:r w:rsidRPr="000D671A">
              <w:t>(1.20)</w:t>
            </w:r>
          </w:p>
        </w:tc>
        <w:tc>
          <w:tcPr>
            <w:tcW w:w="4342" w:type="dxa"/>
            <w:vAlign w:val="top"/>
          </w:tcPr>
          <w:p w14:paraId="5DE1C228" w14:textId="615A5256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Выпас сельскохозяйственных животных</w:t>
            </w:r>
          </w:p>
        </w:tc>
        <w:tc>
          <w:tcPr>
            <w:tcW w:w="4633" w:type="dxa"/>
          </w:tcPr>
          <w:p w14:paraId="121E6C0F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4242CF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ADE4F21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8E25152" w14:textId="6D8E9CCC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D5699FE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7511B6" w14:textId="6D713657" w:rsidR="00425FBE" w:rsidRDefault="000D671A" w:rsidP="00425FBE">
      <w:pPr>
        <w:rPr>
          <w:rStyle w:val="af4"/>
        </w:rPr>
      </w:pPr>
      <w:r w:rsidRPr="000D671A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1B629CD9" w14:textId="77777777" w:rsidR="00E908A7" w:rsidRDefault="00E908A7" w:rsidP="00E908A7">
      <w:r w:rsidRPr="000D671A">
        <w:t>Не регламентируется.</w:t>
      </w:r>
    </w:p>
    <w:p w14:paraId="77AB8F4F" w14:textId="77777777"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lastRenderedPageBreak/>
        <w:t>Условно-разрешенные виды разрешенного использования земельных участков и объектов капитального строительства:</w:t>
      </w:r>
    </w:p>
    <w:p w14:paraId="4169111C" w14:textId="701A6D4A" w:rsidR="000D671A" w:rsidRDefault="000D671A" w:rsidP="000D671A">
      <w:r w:rsidRPr="000D671A">
        <w:t>Не регламентируется.</w:t>
      </w:r>
    </w:p>
    <w:p w14:paraId="3D4F258D" w14:textId="4A8BCBBB" w:rsidR="000D671A" w:rsidRDefault="000D671A" w:rsidP="000D671A">
      <w:pPr>
        <w:pStyle w:val="30"/>
      </w:pPr>
      <w:bookmarkStart w:id="20" w:name="_Toc140486336"/>
      <w:r w:rsidRPr="000D671A">
        <w:t>Статья 9. Зона</w:t>
      </w:r>
      <w:r>
        <w:t xml:space="preserve"> </w:t>
      </w:r>
      <w:r w:rsidRPr="000D671A">
        <w:t>садоводства и огородничества</w:t>
      </w:r>
      <w:bookmarkEnd w:id="20"/>
    </w:p>
    <w:p w14:paraId="7013A6DD" w14:textId="183C4F38" w:rsidR="000D671A" w:rsidRDefault="000D671A" w:rsidP="000D671A">
      <w:pPr>
        <w:pStyle w:val="40"/>
      </w:pPr>
      <w:bookmarkStart w:id="21" w:name="_Toc140486337"/>
      <w:r w:rsidRPr="000D671A">
        <w:t>К-1</w:t>
      </w:r>
      <w:r>
        <w:t xml:space="preserve"> — </w:t>
      </w:r>
      <w:r w:rsidR="00B367D6">
        <w:t>з</w:t>
      </w:r>
      <w:r w:rsidRPr="000D671A">
        <w:t>она садоводства и огородничества</w:t>
      </w:r>
      <w:bookmarkEnd w:id="21"/>
    </w:p>
    <w:p w14:paraId="418FAF8B" w14:textId="7AD6E0EE" w:rsidR="000D671A" w:rsidRDefault="000F01B4" w:rsidP="000F01B4">
      <w:r w:rsidRPr="000F01B4">
        <w:t>Зона садоводства и огородничества– К-1 предназначена для ведения гражданами садоводства и огородничества. Зона выделена для обеспечения правовых условий формирования территорий, используемых в целях удовлетворения потребностей населения в выращивании плодовоовощных культур.</w:t>
      </w:r>
    </w:p>
    <w:p w14:paraId="207FF829" w14:textId="006E24B1" w:rsidR="000F01B4" w:rsidRDefault="000F01B4" w:rsidP="000F01B4">
      <w:pPr>
        <w:rPr>
          <w:rStyle w:val="af4"/>
        </w:rPr>
      </w:pPr>
      <w:r w:rsidRPr="000F01B4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F01B4" w:rsidRPr="000D671A" w14:paraId="4CD6325A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133597D4" w14:textId="77777777" w:rsidR="000F01B4" w:rsidRPr="000F01B4" w:rsidRDefault="000F01B4" w:rsidP="000F01B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0A0E5B5D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63D3ACDD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4A9B8F53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F01B4" w:rsidRPr="006A41FE" w14:paraId="1E67D77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D833E6B" w14:textId="77777777" w:rsidR="000F01B4" w:rsidRPr="000F01B4" w:rsidRDefault="000F01B4" w:rsidP="000F01B4">
            <w:pPr>
              <w:pStyle w:val="aff3"/>
            </w:pPr>
            <w:r w:rsidRPr="000F01B4">
              <w:t>Ведение садоводства</w:t>
            </w:r>
          </w:p>
          <w:p w14:paraId="5056804F" w14:textId="3EFE66FD" w:rsidR="000F01B4" w:rsidRPr="000F01B4" w:rsidRDefault="000F01B4" w:rsidP="000F01B4">
            <w:pPr>
              <w:pStyle w:val="aff3"/>
            </w:pPr>
            <w:r w:rsidRPr="000F01B4">
              <w:t>(13.2)</w:t>
            </w:r>
          </w:p>
        </w:tc>
        <w:tc>
          <w:tcPr>
            <w:tcW w:w="4342" w:type="dxa"/>
            <w:vAlign w:val="top"/>
          </w:tcPr>
          <w:p w14:paraId="40C1C2C4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218539D5" w14:textId="64599E49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, хозяйственных построек и гаражей</w:t>
            </w:r>
          </w:p>
        </w:tc>
        <w:tc>
          <w:tcPr>
            <w:tcW w:w="4633" w:type="dxa"/>
          </w:tcPr>
          <w:p w14:paraId="5F56F544" w14:textId="4A54130B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>предельные (минимальные</w:t>
            </w:r>
            <w:r w:rsidR="005A1FA7">
              <w:t xml:space="preserve"> и максимальные</w:t>
            </w:r>
            <w:r w:rsidRPr="00DB7AA6">
              <w:t xml:space="preserve">) размеры земельных участков (площадь): </w:t>
            </w:r>
            <w:r w:rsidR="005A1FA7">
              <w:rPr>
                <w:rStyle w:val="af4"/>
              </w:rPr>
              <w:t>300 – 2000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60C1CB4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9B5E78E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358F4FAE" w14:textId="0D9EFB60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>
              <w:rPr>
                <w:rStyle w:val="af4"/>
              </w:rPr>
              <w:t>;</w:t>
            </w:r>
          </w:p>
          <w:p w14:paraId="0F085FC6" w14:textId="034709EB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lastRenderedPageBreak/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4F4ED5AB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1B4" w:rsidRPr="006A41FE" w14:paraId="1020E93B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9A046B0" w14:textId="77777777" w:rsidR="000F01B4" w:rsidRPr="000F01B4" w:rsidRDefault="000F01B4" w:rsidP="000F01B4">
            <w:pPr>
              <w:pStyle w:val="aff3"/>
            </w:pPr>
            <w:r w:rsidRPr="000F01B4">
              <w:t>Ведение огородничества</w:t>
            </w:r>
          </w:p>
          <w:p w14:paraId="49B6651B" w14:textId="74C4A800" w:rsidR="000F01B4" w:rsidRPr="000F01B4" w:rsidRDefault="000F01B4" w:rsidP="000F01B4">
            <w:pPr>
              <w:pStyle w:val="aff3"/>
            </w:pPr>
            <w:r w:rsidRPr="000F01B4">
              <w:t>(13.1)</w:t>
            </w:r>
          </w:p>
        </w:tc>
        <w:tc>
          <w:tcPr>
            <w:tcW w:w="4342" w:type="dxa"/>
            <w:vAlign w:val="top"/>
          </w:tcPr>
          <w:p w14:paraId="376DEE94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75518988" w14:textId="0F6670DF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633" w:type="dxa"/>
          </w:tcPr>
          <w:p w14:paraId="6E1B2E16" w14:textId="77777777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50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600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3C3FCE0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0C8F305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281FD1E5" w14:textId="428FF7E9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>
              <w:rPr>
                <w:rStyle w:val="af4"/>
              </w:rPr>
              <w:t>1 этаж</w:t>
            </w:r>
            <w:r w:rsidRPr="007C3F0E">
              <w:t>;</w:t>
            </w:r>
          </w:p>
          <w:p w14:paraId="5416269C" w14:textId="67C4182E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70D4006A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1B4" w:rsidRPr="006A41FE" w14:paraId="5AB6A848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C62A926" w14:textId="77777777" w:rsidR="000F01B4" w:rsidRPr="000F01B4" w:rsidRDefault="000F01B4" w:rsidP="000F01B4">
            <w:pPr>
              <w:pStyle w:val="aff3"/>
            </w:pPr>
            <w:r w:rsidRPr="00694ECD">
              <w:t>Для ведения личного подсобного хозяйства (приусадебный земельный участок)</w:t>
            </w:r>
          </w:p>
          <w:p w14:paraId="09EDA369" w14:textId="5FFFEC39" w:rsidR="000F01B4" w:rsidRPr="000F01B4" w:rsidRDefault="000F01B4" w:rsidP="000F01B4">
            <w:pPr>
              <w:pStyle w:val="aff3"/>
            </w:pPr>
            <w:r w:rsidRPr="00694ECD">
              <w:t>(2.2)</w:t>
            </w:r>
          </w:p>
        </w:tc>
        <w:tc>
          <w:tcPr>
            <w:tcW w:w="4342" w:type="dxa"/>
            <w:vAlign w:val="top"/>
          </w:tcPr>
          <w:p w14:paraId="7816233E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;</w:t>
            </w:r>
          </w:p>
          <w:p w14:paraId="0452E7E1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>производство сельскохозяйственной продукции;</w:t>
            </w:r>
          </w:p>
          <w:p w14:paraId="7B965B02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>размещение гаража и иных вспомогательных сооружений;</w:t>
            </w:r>
          </w:p>
          <w:p w14:paraId="7CA2A21F" w14:textId="522E4560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4ECD">
              <w:t>содержание сельскохозяйственных животных</w:t>
            </w:r>
          </w:p>
        </w:tc>
        <w:tc>
          <w:tcPr>
            <w:tcW w:w="4633" w:type="dxa"/>
          </w:tcPr>
          <w:p w14:paraId="6F72D17A" w14:textId="5E7EFD0F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400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5000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2DB330D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E424BC5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60619A6F" w14:textId="3B8224DA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06327B32" w14:textId="66E6B6A1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59ACF16C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FB0" w:rsidRPr="006A41FE" w14:paraId="615FE17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D5047DE" w14:textId="77777777" w:rsidR="00FD1FB0" w:rsidRPr="00B32762" w:rsidRDefault="00FD1FB0" w:rsidP="00FD1FB0">
            <w:pPr>
              <w:pStyle w:val="aff3"/>
            </w:pPr>
            <w:r w:rsidRPr="00B32762">
              <w:t>Благоустройство территории</w:t>
            </w:r>
          </w:p>
          <w:p w14:paraId="57DAD930" w14:textId="7BE1E60A" w:rsidR="00FD1FB0" w:rsidRPr="00694ECD" w:rsidRDefault="00FD1FB0" w:rsidP="00FD1FB0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14:paraId="01CADC62" w14:textId="2442F808" w:rsidR="00FD1FB0" w:rsidRPr="000F01B4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B32762"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3832220C" w14:textId="77777777" w:rsidR="00FD1FB0" w:rsidRPr="00910DEA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65109B6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DEE85C7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E755C30" w14:textId="628EE41B" w:rsidR="00FD1FB0" w:rsidRPr="00DB7AA6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75E8D4F" w14:textId="77777777" w:rsidR="00FD1FB0" w:rsidRPr="006A41FE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1FB0" w:rsidRPr="006A41FE" w14:paraId="405AE86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492DC3D" w14:textId="7A91DBA1" w:rsidR="00FD1FB0" w:rsidRPr="000F01B4" w:rsidRDefault="00FD1FB0" w:rsidP="00FD1FB0">
            <w:pPr>
              <w:pStyle w:val="aff3"/>
            </w:pPr>
            <w:r w:rsidRPr="000F01B4">
              <w:t>Земельные участки общего назначения (13.0)</w:t>
            </w:r>
          </w:p>
        </w:tc>
        <w:tc>
          <w:tcPr>
            <w:tcW w:w="4342" w:type="dxa"/>
            <w:vAlign w:val="top"/>
          </w:tcPr>
          <w:p w14:paraId="2117F9D0" w14:textId="48A39C22" w:rsidR="00FD1FB0" w:rsidRPr="000F01B4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Земельные участки, являющиеся имуществом общего пользования и предназначенные для общего использования </w:t>
            </w:r>
            <w:r w:rsidRPr="000F01B4">
              <w:t>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633" w:type="dxa"/>
          </w:tcPr>
          <w:p w14:paraId="71DB249B" w14:textId="77777777" w:rsidR="00FD1FB0" w:rsidRPr="00910DEA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F183C86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FD6E860" w14:textId="77777777" w:rsidR="00FD1FB0" w:rsidRPr="00DB61F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FD75863" w14:textId="529D82EA" w:rsidR="00FD1FB0" w:rsidRPr="00E81F20" w:rsidRDefault="00FD1FB0" w:rsidP="00FD1FB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3668DCD" w14:textId="77777777" w:rsidR="00FD1FB0" w:rsidRPr="006A41FE" w:rsidRDefault="00FD1FB0" w:rsidP="00FD1FB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82574B" w14:textId="3127F804" w:rsidR="000F01B4" w:rsidRDefault="000F01B4" w:rsidP="000F01B4">
      <w:pPr>
        <w:rPr>
          <w:rStyle w:val="af4"/>
        </w:rPr>
      </w:pPr>
      <w:r w:rsidRPr="000F01B4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65627A5B" w14:textId="06B235B9" w:rsidR="00E908A7" w:rsidRPr="00E908A7" w:rsidRDefault="00E908A7" w:rsidP="00E908A7">
      <w:r w:rsidRPr="00E908A7">
        <w:t>Не регламентируется.</w:t>
      </w:r>
    </w:p>
    <w:p w14:paraId="508F6FF0" w14:textId="73E4B4FC" w:rsidR="000F01B4" w:rsidRDefault="000F01B4" w:rsidP="000F01B4">
      <w:pPr>
        <w:rPr>
          <w:rStyle w:val="af4"/>
        </w:rPr>
      </w:pPr>
      <w:r w:rsidRPr="000F01B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4F41055B" w14:textId="198F3D55" w:rsidR="004D31AC" w:rsidRPr="00E908A7" w:rsidRDefault="00E908A7" w:rsidP="00E908A7">
      <w:pPr>
        <w:rPr>
          <w:rStyle w:val="af4"/>
          <w:b w:val="0"/>
          <w:bCs w:val="0"/>
        </w:rPr>
      </w:pPr>
      <w:r w:rsidRPr="00E908A7">
        <w:t>Не регламентируется.</w:t>
      </w:r>
    </w:p>
    <w:p w14:paraId="28001312" w14:textId="36149912" w:rsidR="000F01B4" w:rsidRDefault="004D31AC" w:rsidP="000F01B4">
      <w:pPr>
        <w:rPr>
          <w:rStyle w:val="af4"/>
        </w:rPr>
      </w:pPr>
      <w:r>
        <w:rPr>
          <w:rStyle w:val="af4"/>
        </w:rPr>
        <w:t>Примечания:</w:t>
      </w:r>
    </w:p>
    <w:p w14:paraId="628993A6" w14:textId="1741CAE0" w:rsidR="004D31AC" w:rsidRPr="004D31AC" w:rsidRDefault="004D31AC" w:rsidP="004D31AC">
      <w:pPr>
        <w:pStyle w:val="12"/>
      </w:pPr>
      <w:r w:rsidRPr="004D31AC">
        <w:t>расстояния измеряются до наружных граней стен строений;</w:t>
      </w:r>
    </w:p>
    <w:p w14:paraId="52F21FA5" w14:textId="6422C7C3" w:rsidR="004D31AC" w:rsidRPr="004D31AC" w:rsidRDefault="004D31AC" w:rsidP="004D31AC">
      <w:pPr>
        <w:pStyle w:val="12"/>
      </w:pPr>
      <w:r w:rsidRPr="004D31AC">
        <w:lastRenderedPageBreak/>
        <w:t>допускается блокировка садовых/жилых домов и хозяйственных построек на смежных земельных участках по взаимному согласию собственников. Также допускается блокировка хозяйственных построек к основному строению;</w:t>
      </w:r>
    </w:p>
    <w:p w14:paraId="2DB4DCB4" w14:textId="25566D6A" w:rsidR="004D31AC" w:rsidRPr="004D31AC" w:rsidRDefault="004D31AC" w:rsidP="004D31AC">
      <w:pPr>
        <w:pStyle w:val="12"/>
      </w:pPr>
      <w:r w:rsidRPr="004D31AC">
        <w:t>вспомогательные строения, за исключением гаражей, размещать со стороны улиц не допускается;</w:t>
      </w:r>
    </w:p>
    <w:p w14:paraId="0E839E1D" w14:textId="2A626D88" w:rsidR="004D31AC" w:rsidRPr="004D31AC" w:rsidRDefault="004D31AC" w:rsidP="004D31AC">
      <w:pPr>
        <w:pStyle w:val="12"/>
      </w:pPr>
      <w:r w:rsidRPr="004D31AC">
        <w:t>ограждение земельных участков со стороны улиц должно иметь высоту не более 2,0м;</w:t>
      </w:r>
    </w:p>
    <w:p w14:paraId="6A558544" w14:textId="4C49D499" w:rsidR="004D31AC" w:rsidRPr="004D31AC" w:rsidRDefault="004D31AC" w:rsidP="004D31AC">
      <w:pPr>
        <w:pStyle w:val="12"/>
      </w:pPr>
      <w:r w:rsidRPr="004D31AC">
        <w:t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Строительство ограждений капитального характера по границе земельного участка также допускается по взаимному согласию собственников;</w:t>
      </w:r>
    </w:p>
    <w:p w14:paraId="6DE66D86" w14:textId="4B177EE0" w:rsidR="004D31AC" w:rsidRPr="004D31AC" w:rsidRDefault="004D31AC" w:rsidP="004D31AC">
      <w:pPr>
        <w:pStyle w:val="12"/>
      </w:pPr>
      <w:r w:rsidRPr="004D31AC">
        <w:t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Разрешается блокировка хозяйственных построек по взаимному согласию собственников.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14:paraId="3C049621" w14:textId="307F434E" w:rsidR="004D31AC" w:rsidRPr="004D31AC" w:rsidRDefault="004D31AC" w:rsidP="004D31AC">
      <w:pPr>
        <w:pStyle w:val="12"/>
      </w:pPr>
      <w:r w:rsidRPr="004D31AC"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 при условии выполнения требований технических регламентов;</w:t>
      </w:r>
    </w:p>
    <w:p w14:paraId="170051EC" w14:textId="1C7A916B" w:rsidR="004D31AC" w:rsidRPr="004D31AC" w:rsidRDefault="004D31AC" w:rsidP="004D31AC">
      <w:pPr>
        <w:pStyle w:val="12"/>
      </w:pPr>
      <w:r w:rsidRPr="004D31AC">
        <w:t>расстояния между садовым/жилым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02538DB9" w14:textId="446A2296" w:rsidR="004D31AC" w:rsidRPr="004D31AC" w:rsidRDefault="004D31AC" w:rsidP="004D31AC">
      <w:pPr>
        <w:pStyle w:val="12"/>
      </w:pPr>
      <w:r w:rsidRPr="004D31AC">
        <w:t>высота хозяйственных построек не должна превышать 5,5 м до конька;</w:t>
      </w:r>
    </w:p>
    <w:p w14:paraId="5A70B484" w14:textId="246B94D9" w:rsidR="004D31AC" w:rsidRPr="004D31AC" w:rsidRDefault="004D31AC" w:rsidP="004D31AC">
      <w:pPr>
        <w:pStyle w:val="12"/>
      </w:pPr>
      <w:r w:rsidRPr="004D31AC">
        <w:t>при устройстве на своем участке колодцев и отстойников следует руководствоваться требованиями СанПиН 2.1.4.1175-02;</w:t>
      </w:r>
    </w:p>
    <w:p w14:paraId="30CA22A5" w14:textId="249391B7" w:rsidR="004D31AC" w:rsidRPr="004D31AC" w:rsidRDefault="004D31AC" w:rsidP="004D31AC">
      <w:pPr>
        <w:pStyle w:val="12"/>
      </w:pPr>
      <w:r w:rsidRPr="004D31AC"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7CBCE2CE" w14:textId="0C774848" w:rsidR="004D31AC" w:rsidRDefault="004D31AC" w:rsidP="004D31AC">
      <w:pPr>
        <w:pStyle w:val="12"/>
      </w:pPr>
      <w:r w:rsidRPr="004D31AC">
        <w:lastRenderedPageBreak/>
        <w:t>запрещается складирование дров, угля, строительных и других материалов со стороны улиц за пределами своих участков.</w:t>
      </w:r>
    </w:p>
    <w:p w14:paraId="571CABED" w14:textId="1E9B1ACF" w:rsidR="004D31AC" w:rsidRDefault="00B32762" w:rsidP="00B32762">
      <w:pPr>
        <w:pStyle w:val="30"/>
      </w:pPr>
      <w:bookmarkStart w:id="22" w:name="_Toc140486338"/>
      <w:r w:rsidRPr="00B32762">
        <w:t>Статья 10. Зона кладбищ</w:t>
      </w:r>
      <w:bookmarkEnd w:id="22"/>
    </w:p>
    <w:p w14:paraId="3F60438D" w14:textId="15C0DFDD" w:rsidR="00B32762" w:rsidRDefault="00B32762" w:rsidP="00B32762">
      <w:pPr>
        <w:pStyle w:val="40"/>
      </w:pPr>
      <w:bookmarkStart w:id="23" w:name="_Toc140486339"/>
      <w:r w:rsidRPr="00B32762">
        <w:t>СП-1</w:t>
      </w:r>
      <w:r>
        <w:t xml:space="preserve"> — </w:t>
      </w:r>
      <w:r w:rsidR="00B367D6">
        <w:t>з</w:t>
      </w:r>
      <w:r w:rsidRPr="00B32762">
        <w:t>она кладбищ</w:t>
      </w:r>
      <w:bookmarkEnd w:id="23"/>
    </w:p>
    <w:p w14:paraId="28FF5243" w14:textId="774DB088" w:rsidR="00B32762" w:rsidRDefault="00B32762" w:rsidP="00B32762">
      <w:r w:rsidRPr="00B32762">
        <w:t>Зона кладбищ – СП-1 предназначена для размещения кладбищ при условии установления соответствующих санитарно-защитных зон.</w:t>
      </w:r>
    </w:p>
    <w:p w14:paraId="7A7A4086" w14:textId="78B53F61" w:rsidR="00B32762" w:rsidRDefault="00B32762" w:rsidP="00B32762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B32762" w:rsidRPr="000F01B4" w14:paraId="4001BC25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62546FD6" w14:textId="77777777" w:rsidR="00B32762" w:rsidRPr="00B32762" w:rsidRDefault="00B32762" w:rsidP="00B32762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5C534A45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025517A1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157837CF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B32762" w:rsidRPr="006A41FE" w14:paraId="29A6320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AC40451" w14:textId="77777777" w:rsidR="00B32762" w:rsidRPr="00B32762" w:rsidRDefault="00B32762" w:rsidP="00B32762">
            <w:pPr>
              <w:pStyle w:val="aff3"/>
            </w:pPr>
            <w:r w:rsidRPr="00B32762">
              <w:t>Ритуальная деятельность</w:t>
            </w:r>
          </w:p>
          <w:p w14:paraId="1D9BADE9" w14:textId="0CE65FE3" w:rsidR="00B32762" w:rsidRPr="00B32762" w:rsidRDefault="00B32762" w:rsidP="00B32762">
            <w:pPr>
              <w:pStyle w:val="aff3"/>
            </w:pPr>
            <w:r w:rsidRPr="00B32762">
              <w:t>(12.1)</w:t>
            </w:r>
          </w:p>
        </w:tc>
        <w:tc>
          <w:tcPr>
            <w:tcW w:w="4342" w:type="dxa"/>
            <w:vAlign w:val="top"/>
          </w:tcPr>
          <w:p w14:paraId="7CF92D60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кладбищ, крематориев и мест захоронения;</w:t>
            </w:r>
          </w:p>
          <w:p w14:paraId="7E4EB8A1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соответствующих культовых сооружений;</w:t>
            </w:r>
          </w:p>
          <w:p w14:paraId="514C4953" w14:textId="2D0DE2F6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285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633" w:type="dxa"/>
          </w:tcPr>
          <w:p w14:paraId="29BD6EB9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34D6ED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CA1504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6A5D8E1" w14:textId="43923D90" w:rsidR="00B32762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37E26E0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13DB" w:rsidRPr="006A41FE" w14:paraId="41C35C8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73B3B1D" w14:textId="126CA882" w:rsidR="000D13DB" w:rsidRPr="00B32762" w:rsidRDefault="000D13DB" w:rsidP="00B32762">
            <w:pPr>
              <w:pStyle w:val="aff3"/>
            </w:pPr>
            <w:r w:rsidRPr="000D13DB">
              <w:t>Религиозное использование</w:t>
            </w:r>
            <w:r>
              <w:br/>
              <w:t>(3.7)</w:t>
            </w:r>
          </w:p>
        </w:tc>
        <w:tc>
          <w:tcPr>
            <w:tcW w:w="4342" w:type="dxa"/>
            <w:vAlign w:val="top"/>
          </w:tcPr>
          <w:p w14:paraId="76579F46" w14:textId="3AACD734" w:rsidR="000D13DB" w:rsidRPr="00B32762" w:rsidRDefault="000D13DB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3DB"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</w:t>
            </w:r>
            <w:r w:rsidRPr="000D13DB">
              <w:lastRenderedPageBreak/>
              <w:t>разрешенного использования с кодами 3.7.1-3.7.2</w:t>
            </w:r>
          </w:p>
        </w:tc>
        <w:tc>
          <w:tcPr>
            <w:tcW w:w="4633" w:type="dxa"/>
          </w:tcPr>
          <w:p w14:paraId="0081FFAC" w14:textId="77777777" w:rsidR="000D13DB" w:rsidRPr="00910DEA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63A1459" w14:textId="77777777" w:rsidR="000D13DB" w:rsidRPr="00DB61F0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D2B49EA" w14:textId="77777777" w:rsidR="000D13DB" w:rsidRPr="00DB61F0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A86352C" w14:textId="10BF621A" w:rsidR="000D13DB" w:rsidRPr="00CB771D" w:rsidRDefault="000D13DB" w:rsidP="000D13D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9B28C76" w14:textId="77777777" w:rsidR="000D13DB" w:rsidRPr="006A41FE" w:rsidRDefault="000D13DB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762" w:rsidRPr="006A41FE" w14:paraId="10541F09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204395E" w14:textId="063752A2" w:rsidR="00B32762" w:rsidRPr="00B32762" w:rsidRDefault="00B32762" w:rsidP="00B32762">
            <w:pPr>
              <w:pStyle w:val="aff3"/>
            </w:pPr>
            <w:r w:rsidRPr="00B32762">
              <w:t>Осуществление религиозных обрядов (3.7.1)</w:t>
            </w:r>
          </w:p>
        </w:tc>
        <w:tc>
          <w:tcPr>
            <w:tcW w:w="4342" w:type="dxa"/>
            <w:vAlign w:val="top"/>
          </w:tcPr>
          <w:p w14:paraId="0719B7A6" w14:textId="1369CF15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285">
              <w:t xml:space="preserve">Размещение зданий и сооружений, предназначенных для совершения религиозных обрядов и церемоний (в том числе церкви, </w:t>
            </w:r>
            <w:r w:rsidRPr="00B32762">
              <w:t>соборы, храмы, часовни, мечети, молельные дома, синагоги)</w:t>
            </w:r>
          </w:p>
        </w:tc>
        <w:tc>
          <w:tcPr>
            <w:tcW w:w="4633" w:type="dxa"/>
          </w:tcPr>
          <w:p w14:paraId="5C50A1DD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5E925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3212BD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0A70F62" w14:textId="5A9C745B" w:rsidR="00B32762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405DF4C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FC2AA9" w14:textId="77777777" w:rsidR="00B32762" w:rsidRPr="00B32762" w:rsidRDefault="00B32762" w:rsidP="00B32762">
      <w:pPr>
        <w:rPr>
          <w:rStyle w:val="af4"/>
        </w:rPr>
      </w:pPr>
      <w:r w:rsidRPr="00B32762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05FD42FE" w14:textId="77777777" w:rsidR="00B32762" w:rsidRPr="00B32762" w:rsidRDefault="00B32762" w:rsidP="00B32762">
      <w:r w:rsidRPr="00B32762">
        <w:t>Не регламентируется</w:t>
      </w:r>
    </w:p>
    <w:p w14:paraId="5C4D750E" w14:textId="7148EE8B" w:rsidR="00B32762" w:rsidRDefault="00B32762" w:rsidP="00B32762">
      <w:pPr>
        <w:rPr>
          <w:rStyle w:val="af4"/>
        </w:rPr>
      </w:pPr>
      <w:r w:rsidRPr="00B32762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B32762" w:rsidRPr="000F01B4" w14:paraId="37C6437D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4809F6B6" w14:textId="77777777" w:rsidR="00B32762" w:rsidRPr="00B32762" w:rsidRDefault="00B32762" w:rsidP="00B32762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414A75DD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60987FA4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5565A70B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B32762" w:rsidRPr="006A41FE" w14:paraId="5399987F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A942348" w14:textId="77777777" w:rsidR="00B32762" w:rsidRPr="00B32762" w:rsidRDefault="00B32762" w:rsidP="00B32762">
            <w:pPr>
              <w:pStyle w:val="aff3"/>
            </w:pPr>
            <w:r w:rsidRPr="00B32762">
              <w:lastRenderedPageBreak/>
              <w:t>Бытовое обслуживание</w:t>
            </w:r>
          </w:p>
          <w:p w14:paraId="4A3442ED" w14:textId="001A6809" w:rsidR="00B32762" w:rsidRPr="00B32762" w:rsidRDefault="00B32762" w:rsidP="00B32762">
            <w:pPr>
              <w:pStyle w:val="aff3"/>
            </w:pPr>
            <w:r w:rsidRPr="00B32762">
              <w:t>(3.3)</w:t>
            </w:r>
          </w:p>
        </w:tc>
        <w:tc>
          <w:tcPr>
            <w:tcW w:w="4342" w:type="dxa"/>
            <w:vAlign w:val="top"/>
          </w:tcPr>
          <w:p w14:paraId="0626C158" w14:textId="1015E3CF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29FD">
              <w:t xml:space="preserve">Размещение объектов капитального строительства, </w:t>
            </w:r>
            <w:r w:rsidRPr="00B32762">
              <w:t>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33" w:type="dxa"/>
          </w:tcPr>
          <w:p w14:paraId="6456F069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651C59B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A16C6DE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7D409F7" w14:textId="16D7FA5C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C8EF6A9" w14:textId="73813BEC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Pr="00B32762">
              <w:t>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14:paraId="723E2DFD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2D13B11" w14:textId="77777777" w:rsidR="00B32762" w:rsidRPr="00B32762" w:rsidRDefault="00B32762" w:rsidP="00B32762">
            <w:pPr>
              <w:pStyle w:val="aff3"/>
            </w:pPr>
            <w:r w:rsidRPr="00B32762">
              <w:t>Магазины</w:t>
            </w:r>
          </w:p>
          <w:p w14:paraId="467C1794" w14:textId="1FD3CC3B" w:rsidR="00B32762" w:rsidRPr="00B32762" w:rsidRDefault="00B32762" w:rsidP="00B32762">
            <w:pPr>
              <w:pStyle w:val="aff3"/>
            </w:pPr>
            <w:r w:rsidRPr="00B32762">
              <w:t>(4.4)</w:t>
            </w:r>
          </w:p>
        </w:tc>
        <w:tc>
          <w:tcPr>
            <w:tcW w:w="4342" w:type="dxa"/>
            <w:vAlign w:val="top"/>
          </w:tcPr>
          <w:p w14:paraId="21A161A2" w14:textId="1B4EC34F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33" w:type="dxa"/>
          </w:tcPr>
          <w:p w14:paraId="76AC4860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A618A7A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B0A510D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72B47A9" w14:textId="75D41452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626906FE" w14:textId="66249B25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Применяются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14:paraId="08CAE4A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AB1B0BA" w14:textId="77777777" w:rsidR="00B32762" w:rsidRPr="00B32762" w:rsidRDefault="00B32762" w:rsidP="00B32762">
            <w:pPr>
              <w:pStyle w:val="aff3"/>
            </w:pPr>
            <w:r w:rsidRPr="00B32762">
              <w:t>Благоустройство территории</w:t>
            </w:r>
          </w:p>
          <w:p w14:paraId="3282A441" w14:textId="3DD5D146" w:rsidR="00B32762" w:rsidRPr="00B32762" w:rsidRDefault="00B32762" w:rsidP="00B32762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14:paraId="58E41F8A" w14:textId="4ECA2E04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641C7B42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3B17B5A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AD60682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29AC760" w14:textId="3FC488C3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6DF8A56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C8595B" w14:textId="4382567F" w:rsidR="00F2781C" w:rsidRDefault="00F2781C" w:rsidP="00F2781C">
      <w:pPr>
        <w:pStyle w:val="30"/>
      </w:pPr>
      <w:bookmarkStart w:id="24" w:name="_Toc140486340"/>
      <w:r w:rsidRPr="00B32762">
        <w:lastRenderedPageBreak/>
        <w:t>Статья 1</w:t>
      </w:r>
      <w:r>
        <w:t>1</w:t>
      </w:r>
      <w:r w:rsidRPr="00B32762">
        <w:t xml:space="preserve">. Зона </w:t>
      </w:r>
      <w:r>
        <w:t>защитного озеленения</w:t>
      </w:r>
      <w:bookmarkEnd w:id="24"/>
    </w:p>
    <w:p w14:paraId="4C18CC81" w14:textId="23F516D9" w:rsidR="00F2781C" w:rsidRDefault="00F2781C" w:rsidP="00F2781C">
      <w:pPr>
        <w:pStyle w:val="40"/>
      </w:pPr>
      <w:bookmarkStart w:id="25" w:name="_Toc140486341"/>
      <w:r>
        <w:t xml:space="preserve">ЗО — </w:t>
      </w:r>
      <w:r w:rsidR="00B367D6">
        <w:t>з</w:t>
      </w:r>
      <w:r w:rsidRPr="00B32762">
        <w:t xml:space="preserve">она </w:t>
      </w:r>
      <w:r>
        <w:t>защитного озеленения</w:t>
      </w:r>
      <w:bookmarkEnd w:id="25"/>
    </w:p>
    <w:p w14:paraId="7ECD9C71" w14:textId="77777777" w:rsidR="00F2781C" w:rsidRDefault="00F2781C" w:rsidP="00F2781C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F2781C" w:rsidRPr="000F01B4" w14:paraId="19612359" w14:textId="77777777" w:rsidTr="00F52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30F784C7" w14:textId="77777777" w:rsidR="00F2781C" w:rsidRPr="00B32762" w:rsidRDefault="00F2781C" w:rsidP="00F52501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22AD8529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75DA3894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4FB978EE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F2781C" w:rsidRPr="006A41FE" w14:paraId="554A21E7" w14:textId="77777777" w:rsidTr="00F5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797A41F" w14:textId="77777777" w:rsidR="00F2781C" w:rsidRDefault="00F2781C" w:rsidP="00F2781C">
            <w:pPr>
              <w:pStyle w:val="aff3"/>
            </w:pPr>
            <w:r>
              <w:t>Благоустройство территории</w:t>
            </w:r>
          </w:p>
          <w:p w14:paraId="06726AB6" w14:textId="3F803472" w:rsidR="00F2781C" w:rsidRPr="00B32762" w:rsidRDefault="00F2781C" w:rsidP="00F2781C">
            <w:pPr>
              <w:pStyle w:val="aff3"/>
            </w:pPr>
            <w:r>
              <w:t>(12.0.2)</w:t>
            </w:r>
          </w:p>
        </w:tc>
        <w:tc>
          <w:tcPr>
            <w:tcW w:w="4342" w:type="dxa"/>
            <w:vAlign w:val="top"/>
          </w:tcPr>
          <w:p w14:paraId="6E74784B" w14:textId="42D0BCDD" w:rsidR="00F2781C" w:rsidRPr="00B32762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1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0537CD96" w14:textId="77777777" w:rsidR="00F2781C" w:rsidRPr="00910DEA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8D69C2E" w14:textId="77777777" w:rsidR="00F2781C" w:rsidRPr="00DB61F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C325C63" w14:textId="77777777" w:rsidR="00F2781C" w:rsidRPr="00DB61F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30F2D56" w14:textId="77777777" w:rsidR="00F2781C" w:rsidRPr="00E81F2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84B2152" w14:textId="77777777" w:rsidR="00F2781C" w:rsidRPr="006A41FE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036FF7" w14:textId="77777777" w:rsidR="00F2781C" w:rsidRPr="00B32762" w:rsidRDefault="00F2781C" w:rsidP="00F2781C">
      <w:pPr>
        <w:rPr>
          <w:rStyle w:val="af4"/>
        </w:rPr>
      </w:pPr>
      <w:r w:rsidRPr="00B32762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56EB106D" w14:textId="77777777" w:rsidR="00F2781C" w:rsidRPr="00B32762" w:rsidRDefault="00F2781C" w:rsidP="00F2781C">
      <w:r w:rsidRPr="00B32762">
        <w:t>Не регламентируется</w:t>
      </w:r>
    </w:p>
    <w:p w14:paraId="12E1FA32" w14:textId="088989BF" w:rsidR="00F2781C" w:rsidRDefault="00F2781C" w:rsidP="00F2781C">
      <w:pPr>
        <w:rPr>
          <w:rStyle w:val="af4"/>
        </w:rPr>
      </w:pPr>
      <w:r w:rsidRPr="00B32762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0099CFDF" w14:textId="120B1697" w:rsidR="00F2781C" w:rsidRDefault="00F2781C" w:rsidP="00F2781C">
      <w:r w:rsidRPr="00B32762">
        <w:t>Не регламентируется</w:t>
      </w:r>
    </w:p>
    <w:p w14:paraId="15F44814" w14:textId="7D58AA82" w:rsidR="00B32762" w:rsidRDefault="00B32762" w:rsidP="00B32762">
      <w:pPr>
        <w:pStyle w:val="30"/>
      </w:pPr>
      <w:bookmarkStart w:id="26" w:name="_Toc140486342"/>
      <w:r w:rsidRPr="00B32762">
        <w:lastRenderedPageBreak/>
        <w:t>Статья 1</w:t>
      </w:r>
      <w:r w:rsidR="00F2781C">
        <w:t>2</w:t>
      </w:r>
      <w:r w:rsidRPr="00B32762">
        <w:t>. Зона лесов</w:t>
      </w:r>
      <w:bookmarkEnd w:id="26"/>
    </w:p>
    <w:p w14:paraId="17A46EEA" w14:textId="6C8A07AE" w:rsidR="00B32762" w:rsidRDefault="00B32762" w:rsidP="00B32762">
      <w:pPr>
        <w:pStyle w:val="40"/>
      </w:pPr>
      <w:bookmarkStart w:id="27" w:name="_Toc140486343"/>
      <w:r w:rsidRPr="00B32762">
        <w:t>Л-1</w:t>
      </w:r>
      <w:r>
        <w:t xml:space="preserve"> — </w:t>
      </w:r>
      <w:r w:rsidR="00B367D6">
        <w:t>з</w:t>
      </w:r>
      <w:r w:rsidRPr="00B32762">
        <w:t>она лесов</w:t>
      </w:r>
      <w:bookmarkEnd w:id="27"/>
    </w:p>
    <w:p w14:paraId="04758096" w14:textId="77777777" w:rsidR="00B32762" w:rsidRPr="00B32762" w:rsidRDefault="00B32762" w:rsidP="00B32762">
      <w:r w:rsidRPr="00B32762">
        <w:t xml:space="preserve">Зона лесов – Л-1 выделена для территорий, на которых размещаются лесные массивы. </w:t>
      </w:r>
    </w:p>
    <w:p w14:paraId="2AD2B995" w14:textId="77777777" w:rsidR="00B32762" w:rsidRPr="00B32762" w:rsidRDefault="00B32762" w:rsidP="00B32762">
      <w:r w:rsidRPr="00B32762">
        <w:t>В соответствии с ч. 6 ст. 36 Градостроительного кодекса Российской Федерации для земель лесного фонда градостроительные регламенты не устанавливаются.</w:t>
      </w:r>
    </w:p>
    <w:p w14:paraId="5BB79247" w14:textId="685959A5" w:rsidR="00B32762" w:rsidRDefault="00B32762" w:rsidP="00B32762">
      <w:r w:rsidRPr="00B32762">
        <w:t>Правовой режим использования земель лесного фонда осуществляется в соответствии с действующим законодательством Российской Федерации.</w:t>
      </w:r>
    </w:p>
    <w:p w14:paraId="46D0F0DF" w14:textId="7CD5C784" w:rsidR="00B32762" w:rsidRDefault="00B32762" w:rsidP="00B32762">
      <w:pPr>
        <w:pStyle w:val="30"/>
      </w:pPr>
      <w:bookmarkStart w:id="28" w:name="_Toc140486344"/>
      <w:r w:rsidRPr="00B32762">
        <w:t>Статья 1</w:t>
      </w:r>
      <w:r w:rsidR="00F2781C">
        <w:t>3</w:t>
      </w:r>
      <w:r w:rsidRPr="00B32762">
        <w:t>. Зона водных объектов</w:t>
      </w:r>
      <w:bookmarkEnd w:id="28"/>
    </w:p>
    <w:p w14:paraId="76F7FD4E" w14:textId="77777777" w:rsidR="00B32762" w:rsidRPr="00B32762" w:rsidRDefault="00B32762" w:rsidP="00B32762">
      <w:r w:rsidRPr="00B32762">
        <w:t xml:space="preserve">Зона водных объектов выделена для территорий, на которых размещаются все поверхностные водные объекты. </w:t>
      </w:r>
    </w:p>
    <w:p w14:paraId="22BDA202" w14:textId="77777777" w:rsidR="00B32762" w:rsidRPr="00B32762" w:rsidRDefault="00B32762" w:rsidP="00B32762">
      <w:r w:rsidRPr="00B32762">
        <w:t>В соответствии с ч. 6 ст. 36 Градостроительного кодекса Российской Федерации земель, покрытых поверхностными водами, градостроительные регламенты не устанавливаются.</w:t>
      </w:r>
    </w:p>
    <w:p w14:paraId="5ACF651F" w14:textId="77777777" w:rsidR="00480FEB" w:rsidRDefault="00B32762" w:rsidP="00B32762">
      <w:pPr>
        <w:sectPr w:rsidR="00480FEB" w:rsidSect="00E077B6">
          <w:headerReference w:type="first" r:id="rId12"/>
          <w:footerReference w:type="first" r:id="rId13"/>
          <w:pgSz w:w="16838" w:h="11906" w:orient="landscape"/>
          <w:pgMar w:top="1418" w:right="1560" w:bottom="1276" w:left="1702" w:header="708" w:footer="708" w:gutter="0"/>
          <w:cols w:space="708"/>
          <w:titlePg/>
          <w:docGrid w:linePitch="360"/>
        </w:sectPr>
      </w:pPr>
      <w:r w:rsidRPr="00B32762">
        <w:t>Правовой режим использования земель водного фонда осуществляется в соответствии с действующим законодательством Российской Федерации.</w:t>
      </w:r>
    </w:p>
    <w:p w14:paraId="1D427236" w14:textId="25360E48" w:rsidR="00B32762" w:rsidRDefault="00B32762" w:rsidP="00B32762">
      <w:pPr>
        <w:pStyle w:val="30"/>
      </w:pPr>
      <w:bookmarkStart w:id="29" w:name="_Toc140486345"/>
      <w:r w:rsidRPr="00B32762">
        <w:lastRenderedPageBreak/>
        <w:t>Статья 1</w:t>
      </w:r>
      <w:r w:rsidR="00F2781C">
        <w:t>4</w:t>
      </w:r>
      <w:r w:rsidRPr="00B32762">
        <w:t>. 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9"/>
    </w:p>
    <w:p w14:paraId="28F50D6D" w14:textId="77777777" w:rsidR="00B32762" w:rsidRPr="00B32762" w:rsidRDefault="00B32762" w:rsidP="00B32762">
      <w:r w:rsidRPr="00B32762"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14:paraId="5C10D7E0" w14:textId="77777777" w:rsidR="00B32762" w:rsidRPr="00480FEB" w:rsidRDefault="00B32762" w:rsidP="00B32762">
      <w:pPr>
        <w:rPr>
          <w:rStyle w:val="af4"/>
        </w:rPr>
      </w:pPr>
      <w:r w:rsidRPr="00480FEB">
        <w:rPr>
          <w:rStyle w:val="af4"/>
        </w:rPr>
        <w:t>Водоохранные зоны</w:t>
      </w:r>
    </w:p>
    <w:p w14:paraId="0D369EF2" w14:textId="77777777" w:rsidR="00B32762" w:rsidRPr="00B32762" w:rsidRDefault="00B32762" w:rsidP="00B32762">
      <w:r w:rsidRPr="00B32762">
        <w:t>Водоохранные зоны выделяются в целях предупреждения и предотвращения загрязнения поверхностных вод, сохранения среды обитания объектов водного, животного и растительного мира.</w:t>
      </w:r>
    </w:p>
    <w:p w14:paraId="037C52FB" w14:textId="77777777" w:rsidR="00B32762" w:rsidRPr="00480FEB" w:rsidRDefault="00B32762" w:rsidP="00B32762">
      <w:pPr>
        <w:rPr>
          <w:rStyle w:val="af4"/>
        </w:rPr>
      </w:pPr>
      <w:r w:rsidRPr="00480FEB">
        <w:rPr>
          <w:rStyle w:val="af4"/>
        </w:rPr>
        <w:t>В границах водоохранных зон запрещаются:</w:t>
      </w:r>
    </w:p>
    <w:p w14:paraId="538808FA" w14:textId="4374FEEC" w:rsidR="00B32762" w:rsidRPr="00B32762" w:rsidRDefault="00B32762" w:rsidP="00480FEB">
      <w:pPr>
        <w:pStyle w:val="20"/>
      </w:pPr>
      <w:r w:rsidRPr="00B32762">
        <w:t>использование сточных вод в целях регулирования плодородия почв;</w:t>
      </w:r>
    </w:p>
    <w:p w14:paraId="24CD3597" w14:textId="7A6473AE" w:rsidR="00B32762" w:rsidRPr="00B32762" w:rsidRDefault="00B32762" w:rsidP="00480FEB">
      <w:pPr>
        <w:pStyle w:val="20"/>
      </w:pPr>
      <w:r w:rsidRPr="00B32762"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6F8DA25E" w14:textId="7AB6D324" w:rsidR="00B32762" w:rsidRPr="00B32762" w:rsidRDefault="00B32762" w:rsidP="00480FEB">
      <w:pPr>
        <w:pStyle w:val="20"/>
      </w:pPr>
      <w:r w:rsidRPr="00B32762">
        <w:t>осуществление авиационных мер по борьбе с вредными организмами;</w:t>
      </w:r>
    </w:p>
    <w:p w14:paraId="279AD90D" w14:textId="52CF12E0" w:rsidR="00B32762" w:rsidRPr="00B32762" w:rsidRDefault="00B32762" w:rsidP="00480FEB">
      <w:pPr>
        <w:pStyle w:val="20"/>
      </w:pPr>
      <w:r w:rsidRPr="00B32762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7A858696" w14:textId="6D13EC85" w:rsidR="00B32762" w:rsidRPr="00B32762" w:rsidRDefault="00B32762" w:rsidP="00480FEB">
      <w:pPr>
        <w:pStyle w:val="20"/>
      </w:pPr>
      <w:r w:rsidRPr="00B32762"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6F89118A" w14:textId="30659FA8" w:rsidR="00B32762" w:rsidRPr="00B32762" w:rsidRDefault="00B32762" w:rsidP="00480FEB">
      <w:pPr>
        <w:pStyle w:val="20"/>
      </w:pPr>
      <w:r w:rsidRPr="00B32762">
        <w:t>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14:paraId="7872CE72" w14:textId="45AAB4E4" w:rsidR="00B32762" w:rsidRPr="00B32762" w:rsidRDefault="00B32762" w:rsidP="00480FEB">
      <w:pPr>
        <w:pStyle w:val="20"/>
      </w:pPr>
      <w:r w:rsidRPr="00B32762">
        <w:t>сброс сточных, в том числе дренажных, вод;</w:t>
      </w:r>
    </w:p>
    <w:p w14:paraId="6766DA3B" w14:textId="40EA65E5" w:rsidR="00B32762" w:rsidRPr="00B32762" w:rsidRDefault="00B32762" w:rsidP="00480FEB">
      <w:pPr>
        <w:pStyle w:val="20"/>
      </w:pPr>
      <w:r w:rsidRPr="00B32762"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</w:t>
      </w:r>
      <w:r w:rsidRPr="00B32762">
        <w:lastRenderedPageBreak/>
        <w:t>Российской Федерации о недрах горных отводов и (или) геологических отводов на основании утвержденного технического проекта в соответствии со статьей Закона Российской Федерации от 21.02.1992 № 2395-1 «О недрах»).</w:t>
      </w:r>
    </w:p>
    <w:p w14:paraId="6FCEFC25" w14:textId="77777777" w:rsidR="00B32762" w:rsidRPr="00B32762" w:rsidRDefault="00B32762" w:rsidP="00B32762">
      <w:r w:rsidRPr="00B32762"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14:paraId="72AC1B2A" w14:textId="6F6A7973" w:rsidR="00B32762" w:rsidRPr="00B32762" w:rsidRDefault="00B32762" w:rsidP="00480FEB">
      <w:pPr>
        <w:pStyle w:val="20"/>
        <w:numPr>
          <w:ilvl w:val="0"/>
          <w:numId w:val="88"/>
        </w:numPr>
      </w:pPr>
      <w:r w:rsidRPr="00B32762">
        <w:t>централизованные системы водоотведения (канализации), централизованные ливневые системы водоотведения;</w:t>
      </w:r>
    </w:p>
    <w:p w14:paraId="4F9B00AF" w14:textId="62C21C13" w:rsidR="00B32762" w:rsidRPr="00B32762" w:rsidRDefault="00B32762" w:rsidP="00480FEB">
      <w:pPr>
        <w:pStyle w:val="20"/>
        <w:numPr>
          <w:ilvl w:val="0"/>
          <w:numId w:val="88"/>
        </w:numPr>
      </w:pPr>
      <w:r w:rsidRPr="00B32762"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08761F1B" w14:textId="4BBBE2F0" w:rsidR="00B32762" w:rsidRPr="00B32762" w:rsidRDefault="00B32762" w:rsidP="00480FEB">
      <w:pPr>
        <w:pStyle w:val="20"/>
        <w:numPr>
          <w:ilvl w:val="0"/>
          <w:numId w:val="88"/>
        </w:numPr>
      </w:pPr>
      <w:r w:rsidRPr="00B32762">
        <w:t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14:paraId="36940701" w14:textId="01FDE975" w:rsidR="00B32762" w:rsidRPr="00B32762" w:rsidRDefault="00B32762" w:rsidP="00480FEB">
      <w:pPr>
        <w:pStyle w:val="20"/>
        <w:numPr>
          <w:ilvl w:val="0"/>
          <w:numId w:val="88"/>
        </w:numPr>
      </w:pPr>
      <w:r w:rsidRPr="00B32762">
        <w:t>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14:paraId="67DD940B" w14:textId="04F1DFEF" w:rsidR="00B32762" w:rsidRPr="00B32762" w:rsidRDefault="00B32762" w:rsidP="00480FEB">
      <w:pPr>
        <w:pStyle w:val="20"/>
        <w:numPr>
          <w:ilvl w:val="0"/>
          <w:numId w:val="88"/>
        </w:numPr>
      </w:pPr>
      <w:r w:rsidRPr="00B32762"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14:paraId="3A854C4D" w14:textId="77777777" w:rsidR="00B32762" w:rsidRPr="00B32762" w:rsidRDefault="00B32762" w:rsidP="00B32762">
      <w:r w:rsidRPr="00B32762"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 водоотведения (канализации)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14:paraId="26CD0BCD" w14:textId="77777777" w:rsidR="00B32762" w:rsidRPr="00B32762" w:rsidRDefault="00B32762" w:rsidP="00B32762">
      <w:r w:rsidRPr="00B32762">
        <w:lastRenderedPageBreak/>
        <w:t>В границах прибрежных защитных полос наряду с указанными выше ограничениями для водоохранных зон запрещаются:</w:t>
      </w:r>
    </w:p>
    <w:p w14:paraId="234A8B8B" w14:textId="651184F6" w:rsidR="00B32762" w:rsidRPr="00B32762" w:rsidRDefault="00B32762" w:rsidP="00480FEB">
      <w:pPr>
        <w:pStyle w:val="20"/>
        <w:numPr>
          <w:ilvl w:val="0"/>
          <w:numId w:val="89"/>
        </w:numPr>
      </w:pPr>
      <w:r w:rsidRPr="00B32762">
        <w:t>распашка земель;</w:t>
      </w:r>
    </w:p>
    <w:p w14:paraId="7DD825B0" w14:textId="6C26D085" w:rsidR="00B32762" w:rsidRPr="00B32762" w:rsidRDefault="00B32762" w:rsidP="00480FEB">
      <w:pPr>
        <w:pStyle w:val="20"/>
        <w:numPr>
          <w:ilvl w:val="0"/>
          <w:numId w:val="89"/>
        </w:numPr>
      </w:pPr>
      <w:r w:rsidRPr="00B32762">
        <w:t>размещение отвалов размываемых грунтов;</w:t>
      </w:r>
    </w:p>
    <w:p w14:paraId="682ADB1A" w14:textId="281A6186" w:rsidR="00B32762" w:rsidRPr="00B32762" w:rsidRDefault="00B32762" w:rsidP="00480FEB">
      <w:pPr>
        <w:pStyle w:val="20"/>
        <w:numPr>
          <w:ilvl w:val="0"/>
          <w:numId w:val="89"/>
        </w:numPr>
      </w:pPr>
      <w:r w:rsidRPr="00B32762">
        <w:t>выпас сельскохозяйственных животных и организация для них летних лагерей, ванн.</w:t>
      </w:r>
    </w:p>
    <w:p w14:paraId="4F24728D" w14:textId="171C180A" w:rsidR="00B32762" w:rsidRPr="00480FEB" w:rsidRDefault="00B32762" w:rsidP="00B32762">
      <w:pPr>
        <w:rPr>
          <w:rStyle w:val="af4"/>
        </w:rPr>
      </w:pPr>
      <w:r w:rsidRPr="00480FEB">
        <w:rPr>
          <w:rStyle w:val="af4"/>
        </w:rPr>
        <w:t>Зоны санитарной охраны источников водоснабжения</w:t>
      </w:r>
    </w:p>
    <w:p w14:paraId="444B5999" w14:textId="77777777" w:rsidR="00B32762" w:rsidRPr="00B32762" w:rsidRDefault="00B32762" w:rsidP="00B32762">
      <w:r w:rsidRPr="00B32762">
        <w:t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14:paraId="19B91C46" w14:textId="77777777" w:rsidR="00B32762" w:rsidRPr="00B32762" w:rsidRDefault="00B32762" w:rsidP="00B32762">
      <w:r w:rsidRPr="00B32762">
        <w:t>Граница первого пояса устанавливается на расстоянии не менее 30 метров от водозабора - при использовании защищенных подземных вод и на расстоянии не менее 50 метров - при использовании недостаточно защищенных подземных вод.</w:t>
      </w:r>
    </w:p>
    <w:p w14:paraId="6D7E6D2A" w14:textId="77777777" w:rsidR="00B32762" w:rsidRPr="00B32762" w:rsidRDefault="00B32762" w:rsidP="00B32762">
      <w:r w:rsidRPr="00B32762">
        <w:t>Граница первого пояса зоны санитарной охраны группы подземных водозаборов должна находиться на расстоянии не менее 30 и 50 метров от крайних скважин.</w:t>
      </w:r>
    </w:p>
    <w:p w14:paraId="262EC5E4" w14:textId="77777777" w:rsidR="00B32762" w:rsidRPr="00B32762" w:rsidRDefault="00B32762" w:rsidP="00B32762">
      <w:r w:rsidRPr="00B32762">
        <w:t>Санитарная охрана водоводов обеспечивается санитарно-защитной полосой.</w:t>
      </w:r>
    </w:p>
    <w:p w14:paraId="6B6A8960" w14:textId="77777777" w:rsidR="00B32762" w:rsidRPr="00B32762" w:rsidRDefault="00B32762" w:rsidP="00B32762">
      <w:r w:rsidRPr="00B32762">
        <w:t>Мероприятия на территории зоны санитарной охраны подземных источников водоснабжения определены в СанПиН 2.1.4.1110-02.</w:t>
      </w:r>
    </w:p>
    <w:p w14:paraId="71252800" w14:textId="04527960" w:rsidR="00B32762" w:rsidRPr="00480FEB" w:rsidRDefault="00480FEB" w:rsidP="00480FEB">
      <w:pPr>
        <w:pStyle w:val="30"/>
        <w:rPr>
          <w:rStyle w:val="af4"/>
          <w:b/>
          <w:bCs w:val="0"/>
        </w:rPr>
      </w:pPr>
      <w:bookmarkStart w:id="30" w:name="_Toc140486346"/>
      <w:r w:rsidRPr="00480FEB">
        <w:rPr>
          <w:rStyle w:val="af4"/>
          <w:b/>
          <w:bCs w:val="0"/>
        </w:rPr>
        <w:t>Статья 1</w:t>
      </w:r>
      <w:r w:rsidR="00F2781C">
        <w:rPr>
          <w:rStyle w:val="af4"/>
          <w:b/>
          <w:bCs w:val="0"/>
        </w:rPr>
        <w:t>5</w:t>
      </w:r>
      <w:r w:rsidRPr="00480FEB">
        <w:rPr>
          <w:rStyle w:val="af4"/>
          <w:b/>
          <w:bCs w:val="0"/>
        </w:rPr>
        <w:t>. Территория (зона)</w:t>
      </w:r>
      <w:r w:rsidR="00B32762" w:rsidRPr="00480FEB">
        <w:rPr>
          <w:rStyle w:val="af4"/>
          <w:b/>
          <w:bCs w:val="0"/>
        </w:rPr>
        <w:t xml:space="preserve"> общего пользования</w:t>
      </w:r>
      <w:bookmarkEnd w:id="30"/>
    </w:p>
    <w:p w14:paraId="397C7938" w14:textId="437A1FCC" w:rsidR="00B32762" w:rsidRPr="00B32762" w:rsidRDefault="00B32762" w:rsidP="00B32762">
      <w:r w:rsidRPr="00B32762">
        <w:t>В территорию (зону) общего пользования входят территории, занятые парками, набережными, скверами, бульварами, площадями, улицами, проездами и иные территории, которыми беспрепятственно пользуется неограниченный круг лиц.</w:t>
      </w:r>
    </w:p>
    <w:p w14:paraId="77431E80" w14:textId="77777777" w:rsidR="00B32762" w:rsidRPr="00B32762" w:rsidRDefault="00B32762" w:rsidP="00B32762">
      <w:r w:rsidRPr="00B32762">
        <w:t>Территории общего пользования предназначены для размещения объектов транспортной и инженерной инфраструктуры.</w:t>
      </w:r>
    </w:p>
    <w:p w14:paraId="64F60770" w14:textId="77777777" w:rsidR="00B32762" w:rsidRPr="00B32762" w:rsidRDefault="00B32762" w:rsidP="00B32762">
      <w:r w:rsidRPr="00B32762">
        <w:t>В соответствии с ч. 4 ст. 36 Градостроительного Кодекса Российской Федерации градостроительные регламенты не устанавливаются в границах территорий общего пользования.</w:t>
      </w:r>
    </w:p>
    <w:p w14:paraId="4D88461A" w14:textId="77777777" w:rsidR="00B32762" w:rsidRPr="00B32762" w:rsidRDefault="00B32762" w:rsidP="00B32762">
      <w:r w:rsidRPr="00B32762">
        <w:lastRenderedPageBreak/>
        <w:t>Правовой режим использования земель в границах территорий общего пользования осуществляется в соответствии с действующим законодательством Российской федерации.</w:t>
      </w:r>
    </w:p>
    <w:p w14:paraId="79EF3D53" w14:textId="692C6269" w:rsidR="00B32762" w:rsidRDefault="00B32762" w:rsidP="00B32762">
      <w:r w:rsidRPr="00B32762">
        <w:t>Также необходимо руководствоваться статьей 32 «Порядка применения правил землепользования и застройки и внесения изменений в них изменений» Правил землепользования и застройки Шилыковского сельского поселения.</w:t>
      </w:r>
    </w:p>
    <w:p w14:paraId="7BCCB96F" w14:textId="0A031995" w:rsidR="006272E4" w:rsidRDefault="006272E4" w:rsidP="006272E4">
      <w:pPr>
        <w:pStyle w:val="30"/>
      </w:pPr>
      <w:bookmarkStart w:id="31" w:name="_Toc140486347"/>
      <w:r>
        <w:t>Статья 1</w:t>
      </w:r>
      <w:r w:rsidR="00F2781C">
        <w:t>6</w:t>
      </w:r>
      <w:r>
        <w:t>. Ответственность за нарушение настоящих Правил</w:t>
      </w:r>
      <w:bookmarkEnd w:id="31"/>
    </w:p>
    <w:p w14:paraId="77F2D1FB" w14:textId="77777777" w:rsidR="006272E4" w:rsidRDefault="006272E4" w:rsidP="006272E4">
      <w:r>
        <w:t>Ответственность за нарушение настоящих Правил наступает согласно законодательству Российской Федерации и Ивановской области.</w:t>
      </w:r>
    </w:p>
    <w:p w14:paraId="396E715C" w14:textId="79FB9340" w:rsidR="006272E4" w:rsidRDefault="006272E4" w:rsidP="006272E4">
      <w:pPr>
        <w:pStyle w:val="30"/>
      </w:pPr>
      <w:bookmarkStart w:id="32" w:name="_Toc140486348"/>
      <w:r>
        <w:t>Статья 1</w:t>
      </w:r>
      <w:r w:rsidR="00F2781C">
        <w:t>7</w:t>
      </w:r>
      <w:r>
        <w:t>. Вступление в силу Правил землепользования и застройки поселения</w:t>
      </w:r>
      <w:bookmarkEnd w:id="32"/>
    </w:p>
    <w:p w14:paraId="5CFFB4E8" w14:textId="4816834A" w:rsidR="006272E4" w:rsidRDefault="006272E4" w:rsidP="006272E4">
      <w:pPr>
        <w:pStyle w:val="10"/>
        <w:numPr>
          <w:ilvl w:val="0"/>
          <w:numId w:val="90"/>
        </w:numPr>
      </w:pPr>
      <w:r>
        <w:t>Настоящие Правила вступают в силу со дня их официального опубликования.</w:t>
      </w:r>
    </w:p>
    <w:p w14:paraId="66C846C2" w14:textId="22B78075" w:rsidR="006272E4" w:rsidRPr="00B32762" w:rsidRDefault="006272E4" w:rsidP="006272E4">
      <w:pPr>
        <w:pStyle w:val="10"/>
      </w:pPr>
      <w:r>
        <w:t>Сведения о градостроительных регламентах и о границах территориальных зонах после их утверждения подлежат внесению в Единый государственный реестр недвижимости.</w:t>
      </w:r>
    </w:p>
    <w:sectPr w:rsidR="006272E4" w:rsidRPr="00B32762" w:rsidSect="00480FEB">
      <w:pgSz w:w="11906" w:h="16838"/>
      <w:pgMar w:top="1560" w:right="1276" w:bottom="17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40B7" w14:textId="77777777" w:rsidR="00A86843" w:rsidRPr="00B3587C" w:rsidRDefault="00A86843" w:rsidP="00B3587C">
      <w:r>
        <w:separator/>
      </w:r>
    </w:p>
  </w:endnote>
  <w:endnote w:type="continuationSeparator" w:id="0">
    <w:p w14:paraId="189A80DF" w14:textId="77777777" w:rsidR="00A86843" w:rsidRPr="00B3587C" w:rsidRDefault="00A86843" w:rsidP="00B3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29350"/>
      <w:docPartObj>
        <w:docPartGallery w:val="Page Numbers (Bottom of Page)"/>
        <w:docPartUnique/>
      </w:docPartObj>
    </w:sdtPr>
    <w:sdtEndPr/>
    <w:sdtContent>
      <w:p w14:paraId="44BA07DA" w14:textId="77777777" w:rsidR="00017D67" w:rsidRPr="00B3587C" w:rsidRDefault="00E43F22" w:rsidP="000B71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4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FCC0BD7" w14:textId="77777777" w:rsidR="00017D67" w:rsidRDefault="00017D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E07A" w14:textId="656194C8" w:rsidR="00017D67" w:rsidRPr="00871E16" w:rsidRDefault="00017D67" w:rsidP="00871E16">
    <w:pPr>
      <w:pStyle w:val="aa"/>
    </w:pPr>
    <w:r w:rsidRPr="00871E16">
      <w:t>202</w:t>
    </w:r>
    <w:r w:rsidR="00AF05CA">
      <w:t>3</w:t>
    </w:r>
    <w:r w:rsidRPr="00871E16">
      <w:t xml:space="preserve"> год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74B9" w14:textId="1357C19D" w:rsidR="009C12A3" w:rsidRPr="00871E16" w:rsidRDefault="009C12A3" w:rsidP="00871E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9D67" w14:textId="77777777" w:rsidR="00A86843" w:rsidRPr="00B3587C" w:rsidRDefault="00A86843" w:rsidP="00B3587C">
      <w:r>
        <w:separator/>
      </w:r>
    </w:p>
  </w:footnote>
  <w:footnote w:type="continuationSeparator" w:id="0">
    <w:p w14:paraId="109DD69D" w14:textId="77777777" w:rsidR="00A86843" w:rsidRPr="00B3587C" w:rsidRDefault="00A86843" w:rsidP="00B3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E5CC" w14:textId="77777777" w:rsidR="007B6ABA" w:rsidRPr="00842885" w:rsidRDefault="007B6ABA" w:rsidP="007B6ABA">
    <w:pPr>
      <w:pStyle w:val="aa"/>
      <w:rPr>
        <w:rStyle w:val="af4"/>
      </w:rPr>
    </w:pPr>
    <w:r w:rsidRPr="00842885">
      <w:rPr>
        <w:rStyle w:val="af4"/>
      </w:rPr>
      <w:t>ООО «Терпланист»</w:t>
    </w:r>
  </w:p>
  <w:p w14:paraId="5EF09C0C" w14:textId="77777777" w:rsidR="007B6ABA" w:rsidRDefault="007B6ABA" w:rsidP="007B6ABA">
    <w:pPr>
      <w:pStyle w:val="aa"/>
    </w:pPr>
    <w:r w:rsidRPr="00143B12">
      <w:t>Ивановская область</w:t>
    </w:r>
    <w:r>
      <w:t>, Лежневский</w:t>
    </w:r>
    <w:r w:rsidRPr="00143B12">
      <w:t xml:space="preserve"> муниципальный район</w:t>
    </w:r>
  </w:p>
  <w:p w14:paraId="4F9F6980" w14:textId="77777777" w:rsidR="007B6ABA" w:rsidRPr="00143B12" w:rsidRDefault="007B6ABA" w:rsidP="007B6ABA">
    <w:pPr>
      <w:pStyle w:val="aa"/>
    </w:pPr>
    <w:r>
      <w:t>Шилыковское</w:t>
    </w:r>
    <w:r w:rsidRPr="00143B12">
      <w:t xml:space="preserve"> сельское поселение</w:t>
    </w:r>
  </w:p>
  <w:p w14:paraId="4FEF3D06" w14:textId="77777777" w:rsidR="007B6ABA" w:rsidRDefault="007B6A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3798" w14:textId="77777777" w:rsidR="007B6ABA" w:rsidRDefault="007B6A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9128F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08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632"/>
        </w:tabs>
        <w:ind w:left="1920" w:hanging="360"/>
      </w:pPr>
      <w:rPr>
        <w:rFonts w:ascii="Symbol" w:hAnsi="Symbol" w:hint="default"/>
      </w:rPr>
    </w:lvl>
  </w:abstractNum>
  <w:abstractNum w:abstractNumId="9" w15:restartNumberingAfterBreak="0">
    <w:nsid w:val="03AE5585"/>
    <w:multiLevelType w:val="hybridMultilevel"/>
    <w:tmpl w:val="A420DD8A"/>
    <w:lvl w:ilvl="0" w:tplc="9A1A792C">
      <w:start w:val="1"/>
      <w:numFmt w:val="decimal"/>
      <w:pStyle w:val="2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6A3C2A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1B5C4F39"/>
    <w:multiLevelType w:val="multilevel"/>
    <w:tmpl w:val="EE327620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04460C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 w15:restartNumberingAfterBreak="0">
    <w:nsid w:val="271D31DE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2A9F5A98"/>
    <w:multiLevelType w:val="multilevel"/>
    <w:tmpl w:val="BFE661FA"/>
    <w:lvl w:ilvl="0">
      <w:start w:val="1"/>
      <w:numFmt w:val="decimal"/>
      <w:pStyle w:val="20"/>
      <w:lvlText w:val="%1)"/>
      <w:lvlJc w:val="left"/>
      <w:pPr>
        <w:ind w:left="1133" w:hanging="425"/>
      </w:pPr>
    </w:lvl>
    <w:lvl w:ilvl="1">
      <w:start w:val="1"/>
      <w:numFmt w:val="russianLower"/>
      <w:lvlText w:val="%2)"/>
      <w:lvlJc w:val="left"/>
      <w:pPr>
        <w:ind w:left="1133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30F728E9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3B3F1D3F"/>
    <w:multiLevelType w:val="hybridMultilevel"/>
    <w:tmpl w:val="17A69F1A"/>
    <w:lvl w:ilvl="0" w:tplc="576E9D5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3849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 w15:restartNumberingAfterBreak="0">
    <w:nsid w:val="3DF812C8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8FA6B56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2BC48FA"/>
    <w:multiLevelType w:val="multilevel"/>
    <w:tmpl w:val="3FB8D4EC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CA32A5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0A60D65"/>
    <w:multiLevelType w:val="multilevel"/>
    <w:tmpl w:val="4CD84BFC"/>
    <w:styleLink w:val="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7E1345"/>
    <w:multiLevelType w:val="multilevel"/>
    <w:tmpl w:val="4878BC04"/>
    <w:lvl w:ilvl="0">
      <w:start w:val="1"/>
      <w:numFmt w:val="decimal"/>
      <w:pStyle w:val="10"/>
      <w:lvlText w:val="%1."/>
      <w:lvlJc w:val="left"/>
      <w:pPr>
        <w:tabs>
          <w:tab w:val="num" w:pos="1083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714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1071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1"/>
        </w:tabs>
        <w:ind w:left="1428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8"/>
        </w:tabs>
        <w:ind w:left="178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5"/>
        </w:tabs>
        <w:ind w:left="2142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2"/>
        </w:tabs>
        <w:ind w:left="2499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9"/>
        </w:tabs>
        <w:ind w:left="2856" w:firstLine="709"/>
      </w:pPr>
      <w:rPr>
        <w:rFonts w:hint="default"/>
      </w:rPr>
    </w:lvl>
  </w:abstractNum>
  <w:abstractNum w:abstractNumId="24" w15:restartNumberingAfterBreak="0">
    <w:nsid w:val="6DFF2A79"/>
    <w:multiLevelType w:val="multilevel"/>
    <w:tmpl w:val="0419001F"/>
    <w:lvl w:ilvl="0">
      <w:start w:val="1"/>
      <w:numFmt w:val="decimal"/>
      <w:pStyle w:val="a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707D4439"/>
    <w:multiLevelType w:val="hybridMultilevel"/>
    <w:tmpl w:val="4ED00078"/>
    <w:lvl w:ilvl="0" w:tplc="3560FEC4">
      <w:start w:val="1"/>
      <w:numFmt w:val="decimal"/>
      <w:pStyle w:val="11"/>
      <w:lvlText w:val="%1."/>
      <w:lvlJc w:val="left"/>
      <w:pPr>
        <w:ind w:left="111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79139D5"/>
    <w:multiLevelType w:val="hybridMultilevel"/>
    <w:tmpl w:val="B6B033E2"/>
    <w:lvl w:ilvl="0" w:tplc="C98446D8">
      <w:start w:val="1"/>
      <w:numFmt w:val="bullet"/>
      <w:pStyle w:val="12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9AB6A13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 w:numId="63">
    <w:abstractNumId w:val="13"/>
  </w:num>
  <w:num w:numId="64">
    <w:abstractNumId w:val="12"/>
  </w:num>
  <w:num w:numId="65">
    <w:abstractNumId w:val="14"/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formatting="1" w:enforcement="0"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16"/>
    <w:rsid w:val="00013B43"/>
    <w:rsid w:val="00017D67"/>
    <w:rsid w:val="0002023A"/>
    <w:rsid w:val="00044D19"/>
    <w:rsid w:val="00085610"/>
    <w:rsid w:val="00096CF8"/>
    <w:rsid w:val="000B7194"/>
    <w:rsid w:val="000C6E75"/>
    <w:rsid w:val="000D02C5"/>
    <w:rsid w:val="000D13DB"/>
    <w:rsid w:val="000D671A"/>
    <w:rsid w:val="000D7AA0"/>
    <w:rsid w:val="000F01B4"/>
    <w:rsid w:val="00127FAB"/>
    <w:rsid w:val="00134B71"/>
    <w:rsid w:val="00134B7D"/>
    <w:rsid w:val="00143B12"/>
    <w:rsid w:val="001444E3"/>
    <w:rsid w:val="0014487B"/>
    <w:rsid w:val="00147AA7"/>
    <w:rsid w:val="00162F86"/>
    <w:rsid w:val="00166353"/>
    <w:rsid w:val="00172EA0"/>
    <w:rsid w:val="0017311F"/>
    <w:rsid w:val="0018131D"/>
    <w:rsid w:val="00185417"/>
    <w:rsid w:val="0019310A"/>
    <w:rsid w:val="001A17ED"/>
    <w:rsid w:val="001C0405"/>
    <w:rsid w:val="001C2BF2"/>
    <w:rsid w:val="001C3E00"/>
    <w:rsid w:val="001D0B24"/>
    <w:rsid w:val="001D1771"/>
    <w:rsid w:val="00205394"/>
    <w:rsid w:val="002144BB"/>
    <w:rsid w:val="00243524"/>
    <w:rsid w:val="00243AB1"/>
    <w:rsid w:val="00255FA3"/>
    <w:rsid w:val="00291E60"/>
    <w:rsid w:val="00294F7D"/>
    <w:rsid w:val="00295D7A"/>
    <w:rsid w:val="002C1D05"/>
    <w:rsid w:val="002C4B36"/>
    <w:rsid w:val="002D295B"/>
    <w:rsid w:val="002E4544"/>
    <w:rsid w:val="00320ED2"/>
    <w:rsid w:val="00343BF4"/>
    <w:rsid w:val="00354711"/>
    <w:rsid w:val="00366883"/>
    <w:rsid w:val="00371626"/>
    <w:rsid w:val="00375674"/>
    <w:rsid w:val="00382A37"/>
    <w:rsid w:val="003959C8"/>
    <w:rsid w:val="003A1F87"/>
    <w:rsid w:val="003A6510"/>
    <w:rsid w:val="003B04B8"/>
    <w:rsid w:val="003D69B7"/>
    <w:rsid w:val="003E6AF2"/>
    <w:rsid w:val="003E7CD9"/>
    <w:rsid w:val="00420FB9"/>
    <w:rsid w:val="00425FBE"/>
    <w:rsid w:val="00441F95"/>
    <w:rsid w:val="00451D23"/>
    <w:rsid w:val="00453016"/>
    <w:rsid w:val="00465455"/>
    <w:rsid w:val="0047033D"/>
    <w:rsid w:val="00473887"/>
    <w:rsid w:val="00480FEB"/>
    <w:rsid w:val="004B07D5"/>
    <w:rsid w:val="004D31AC"/>
    <w:rsid w:val="004D57B7"/>
    <w:rsid w:val="004E2B45"/>
    <w:rsid w:val="00500440"/>
    <w:rsid w:val="00502C3C"/>
    <w:rsid w:val="00514E92"/>
    <w:rsid w:val="00524FBD"/>
    <w:rsid w:val="00525FCC"/>
    <w:rsid w:val="0059143D"/>
    <w:rsid w:val="00594211"/>
    <w:rsid w:val="005A1FA7"/>
    <w:rsid w:val="005C35A1"/>
    <w:rsid w:val="005C5332"/>
    <w:rsid w:val="005C5991"/>
    <w:rsid w:val="005C610C"/>
    <w:rsid w:val="005D68BB"/>
    <w:rsid w:val="005F1F0D"/>
    <w:rsid w:val="00610B47"/>
    <w:rsid w:val="006272E4"/>
    <w:rsid w:val="00646B45"/>
    <w:rsid w:val="006561A3"/>
    <w:rsid w:val="006608D4"/>
    <w:rsid w:val="00662071"/>
    <w:rsid w:val="006A1155"/>
    <w:rsid w:val="006A41FE"/>
    <w:rsid w:val="006A558C"/>
    <w:rsid w:val="006C5E56"/>
    <w:rsid w:val="0070167C"/>
    <w:rsid w:val="0070333C"/>
    <w:rsid w:val="00717E8E"/>
    <w:rsid w:val="00727CB6"/>
    <w:rsid w:val="00732D12"/>
    <w:rsid w:val="007346F4"/>
    <w:rsid w:val="00750EBD"/>
    <w:rsid w:val="00766751"/>
    <w:rsid w:val="00775BFC"/>
    <w:rsid w:val="00795045"/>
    <w:rsid w:val="007B1F1A"/>
    <w:rsid w:val="007B49B3"/>
    <w:rsid w:val="007B5D4F"/>
    <w:rsid w:val="007B6ABA"/>
    <w:rsid w:val="007C3F0E"/>
    <w:rsid w:val="007C68E2"/>
    <w:rsid w:val="007E5038"/>
    <w:rsid w:val="007F4F82"/>
    <w:rsid w:val="00823E2F"/>
    <w:rsid w:val="00825AD9"/>
    <w:rsid w:val="0082689A"/>
    <w:rsid w:val="00826BFF"/>
    <w:rsid w:val="00833CE5"/>
    <w:rsid w:val="00835FC2"/>
    <w:rsid w:val="00842885"/>
    <w:rsid w:val="008537E1"/>
    <w:rsid w:val="008711E1"/>
    <w:rsid w:val="00871E16"/>
    <w:rsid w:val="00882852"/>
    <w:rsid w:val="008910FB"/>
    <w:rsid w:val="008B552F"/>
    <w:rsid w:val="008C152B"/>
    <w:rsid w:val="008C1F6B"/>
    <w:rsid w:val="008E351D"/>
    <w:rsid w:val="00910DEA"/>
    <w:rsid w:val="00915B5D"/>
    <w:rsid w:val="00917723"/>
    <w:rsid w:val="00925A0F"/>
    <w:rsid w:val="0094608A"/>
    <w:rsid w:val="009547B2"/>
    <w:rsid w:val="00955FDA"/>
    <w:rsid w:val="009665A1"/>
    <w:rsid w:val="0096696B"/>
    <w:rsid w:val="00974208"/>
    <w:rsid w:val="009774A1"/>
    <w:rsid w:val="00977746"/>
    <w:rsid w:val="0098238E"/>
    <w:rsid w:val="009836AD"/>
    <w:rsid w:val="009838FD"/>
    <w:rsid w:val="009900EE"/>
    <w:rsid w:val="00991069"/>
    <w:rsid w:val="009973A3"/>
    <w:rsid w:val="009A4291"/>
    <w:rsid w:val="009A4412"/>
    <w:rsid w:val="009A5520"/>
    <w:rsid w:val="009B14FF"/>
    <w:rsid w:val="009C12A3"/>
    <w:rsid w:val="009C2BB1"/>
    <w:rsid w:val="009C7CF1"/>
    <w:rsid w:val="009F601B"/>
    <w:rsid w:val="00A0181D"/>
    <w:rsid w:val="00A10EBF"/>
    <w:rsid w:val="00A114E7"/>
    <w:rsid w:val="00A1389F"/>
    <w:rsid w:val="00A23F0E"/>
    <w:rsid w:val="00A76C14"/>
    <w:rsid w:val="00A86843"/>
    <w:rsid w:val="00AB1C3B"/>
    <w:rsid w:val="00AC5AFF"/>
    <w:rsid w:val="00AD383C"/>
    <w:rsid w:val="00AF05CA"/>
    <w:rsid w:val="00B121AB"/>
    <w:rsid w:val="00B32762"/>
    <w:rsid w:val="00B34AFC"/>
    <w:rsid w:val="00B3587C"/>
    <w:rsid w:val="00B367D6"/>
    <w:rsid w:val="00B411FE"/>
    <w:rsid w:val="00B4324A"/>
    <w:rsid w:val="00B531E1"/>
    <w:rsid w:val="00B664B1"/>
    <w:rsid w:val="00B679D8"/>
    <w:rsid w:val="00B75DB1"/>
    <w:rsid w:val="00B807C8"/>
    <w:rsid w:val="00B86900"/>
    <w:rsid w:val="00B87EE1"/>
    <w:rsid w:val="00B91E0B"/>
    <w:rsid w:val="00B92A27"/>
    <w:rsid w:val="00BE167E"/>
    <w:rsid w:val="00BE498C"/>
    <w:rsid w:val="00C155F7"/>
    <w:rsid w:val="00C22358"/>
    <w:rsid w:val="00C455B8"/>
    <w:rsid w:val="00C5277A"/>
    <w:rsid w:val="00C654B0"/>
    <w:rsid w:val="00C87067"/>
    <w:rsid w:val="00CB771D"/>
    <w:rsid w:val="00CC2047"/>
    <w:rsid w:val="00CD00D9"/>
    <w:rsid w:val="00CF0A12"/>
    <w:rsid w:val="00CF7C29"/>
    <w:rsid w:val="00D04DF9"/>
    <w:rsid w:val="00D9799A"/>
    <w:rsid w:val="00DA6E82"/>
    <w:rsid w:val="00DB05B4"/>
    <w:rsid w:val="00DB61F0"/>
    <w:rsid w:val="00DB7AA6"/>
    <w:rsid w:val="00DD0EEC"/>
    <w:rsid w:val="00DD56D3"/>
    <w:rsid w:val="00DF284D"/>
    <w:rsid w:val="00E04B98"/>
    <w:rsid w:val="00E077B6"/>
    <w:rsid w:val="00E11105"/>
    <w:rsid w:val="00E35CC1"/>
    <w:rsid w:val="00E43F22"/>
    <w:rsid w:val="00E576B3"/>
    <w:rsid w:val="00E63840"/>
    <w:rsid w:val="00E672C6"/>
    <w:rsid w:val="00E81F20"/>
    <w:rsid w:val="00E903C3"/>
    <w:rsid w:val="00E908A7"/>
    <w:rsid w:val="00EA2BAB"/>
    <w:rsid w:val="00EA71B6"/>
    <w:rsid w:val="00EB5811"/>
    <w:rsid w:val="00ED4205"/>
    <w:rsid w:val="00EF3C27"/>
    <w:rsid w:val="00EF5C46"/>
    <w:rsid w:val="00F03F8B"/>
    <w:rsid w:val="00F11C84"/>
    <w:rsid w:val="00F24546"/>
    <w:rsid w:val="00F2781C"/>
    <w:rsid w:val="00F27B78"/>
    <w:rsid w:val="00F3367D"/>
    <w:rsid w:val="00F364B3"/>
    <w:rsid w:val="00F77122"/>
    <w:rsid w:val="00F86A91"/>
    <w:rsid w:val="00FA0BA9"/>
    <w:rsid w:val="00FB2150"/>
    <w:rsid w:val="00FC38FE"/>
    <w:rsid w:val="00FD1FB0"/>
    <w:rsid w:val="00FD7878"/>
    <w:rsid w:val="00FE05E0"/>
    <w:rsid w:val="00FE2263"/>
    <w:rsid w:val="00FF0180"/>
    <w:rsid w:val="00FF1326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AF130"/>
  <w15:docId w15:val="{FCE1B39B-1840-4113-A5FE-2F8C4CF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08A7"/>
    <w:pPr>
      <w:spacing w:before="240"/>
      <w:ind w:firstLine="709"/>
      <w:jc w:val="both"/>
    </w:pPr>
    <w:rPr>
      <w:rFonts w:ascii="Cambria" w:hAnsi="Cambria"/>
      <w:sz w:val="24"/>
    </w:rPr>
  </w:style>
  <w:style w:type="paragraph" w:styleId="13">
    <w:name w:val="heading 1"/>
    <w:aliases w:val="1. Заголовок 1"/>
    <w:next w:val="a2"/>
    <w:link w:val="14"/>
    <w:uiPriority w:val="9"/>
    <w:qFormat/>
    <w:rsid w:val="00291E60"/>
    <w:pPr>
      <w:keepNext/>
      <w:keepLines/>
      <w:spacing w:before="400" w:after="240"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21">
    <w:name w:val="heading 2"/>
    <w:aliases w:val="2. Заголовок 2"/>
    <w:next w:val="a2"/>
    <w:link w:val="22"/>
    <w:uiPriority w:val="9"/>
    <w:unhideWhenUsed/>
    <w:qFormat/>
    <w:rsid w:val="00FF71B4"/>
    <w:pPr>
      <w:keepNext/>
      <w:keepLines/>
      <w:spacing w:before="480" w:after="0"/>
      <w:outlineLvl w:val="1"/>
    </w:pPr>
    <w:rPr>
      <w:rFonts w:ascii="Cambria" w:eastAsiaTheme="majorEastAsia" w:hAnsi="Cambria" w:cstheme="majorBidi"/>
      <w:b/>
      <w:sz w:val="26"/>
      <w:szCs w:val="26"/>
    </w:rPr>
  </w:style>
  <w:style w:type="paragraph" w:styleId="30">
    <w:name w:val="heading 3"/>
    <w:aliases w:val="3. Заголовок 3"/>
    <w:basedOn w:val="a2"/>
    <w:next w:val="a2"/>
    <w:link w:val="31"/>
    <w:uiPriority w:val="9"/>
    <w:unhideWhenUsed/>
    <w:qFormat/>
    <w:rsid w:val="00795045"/>
    <w:pPr>
      <w:keepNext/>
      <w:keepLines/>
      <w:spacing w:after="240"/>
      <w:outlineLvl w:val="2"/>
    </w:pPr>
    <w:rPr>
      <w:rFonts w:eastAsiaTheme="majorEastAsia" w:cstheme="majorBidi"/>
      <w:b/>
      <w:sz w:val="28"/>
      <w:szCs w:val="24"/>
    </w:rPr>
  </w:style>
  <w:style w:type="paragraph" w:styleId="40">
    <w:name w:val="heading 4"/>
    <w:basedOn w:val="a2"/>
    <w:next w:val="a2"/>
    <w:link w:val="41"/>
    <w:uiPriority w:val="9"/>
    <w:unhideWhenUsed/>
    <w:qFormat/>
    <w:rsid w:val="002D295B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link w:val="a7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mbria" w:hAnsi="Cambria"/>
      <w:sz w:val="16"/>
    </w:rPr>
  </w:style>
  <w:style w:type="character" w:customStyle="1" w:styleId="a7">
    <w:name w:val="Верхний колонтитул Знак"/>
    <w:basedOn w:val="a3"/>
    <w:link w:val="a6"/>
    <w:uiPriority w:val="99"/>
    <w:rsid w:val="00371626"/>
    <w:rPr>
      <w:rFonts w:ascii="Cambria" w:hAnsi="Cambria"/>
      <w:sz w:val="16"/>
    </w:rPr>
  </w:style>
  <w:style w:type="paragraph" w:styleId="a8">
    <w:name w:val="footer"/>
    <w:link w:val="a9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9">
    <w:name w:val="Нижний колонтитул Знак"/>
    <w:basedOn w:val="a3"/>
    <w:link w:val="a8"/>
    <w:uiPriority w:val="99"/>
    <w:rsid w:val="00371626"/>
    <w:rPr>
      <w:rFonts w:ascii="Cambria" w:hAnsi="Cambria"/>
      <w:sz w:val="24"/>
    </w:rPr>
  </w:style>
  <w:style w:type="paragraph" w:customStyle="1" w:styleId="aa">
    <w:name w:val="Колонтитул первой страницы"/>
    <w:link w:val="ab"/>
    <w:qFormat/>
    <w:rsid w:val="00143B12"/>
    <w:pPr>
      <w:spacing w:after="0" w:line="240" w:lineRule="auto"/>
      <w:contextualSpacing/>
      <w:jc w:val="center"/>
    </w:pPr>
    <w:rPr>
      <w:rFonts w:ascii="Cambria" w:hAnsi="Cambria"/>
      <w:sz w:val="24"/>
      <w:szCs w:val="24"/>
    </w:rPr>
  </w:style>
  <w:style w:type="paragraph" w:customStyle="1" w:styleId="ac">
    <w:name w:val="Название документа"/>
    <w:link w:val="ad"/>
    <w:qFormat/>
    <w:rsid w:val="00371626"/>
    <w:pPr>
      <w:spacing w:before="4000" w:after="0"/>
      <w:ind w:left="3119"/>
    </w:pPr>
    <w:rPr>
      <w:rFonts w:ascii="Cambria" w:hAnsi="Cambria"/>
      <w:b/>
      <w:sz w:val="28"/>
    </w:rPr>
  </w:style>
  <w:style w:type="character" w:customStyle="1" w:styleId="ab">
    <w:name w:val="Колонтитул первой страницы Знак"/>
    <w:basedOn w:val="a3"/>
    <w:link w:val="aa"/>
    <w:rsid w:val="00143B12"/>
    <w:rPr>
      <w:rFonts w:ascii="Cambria" w:hAnsi="Cambria"/>
      <w:sz w:val="24"/>
      <w:szCs w:val="24"/>
    </w:rPr>
  </w:style>
  <w:style w:type="paragraph" w:customStyle="1" w:styleId="ae">
    <w:name w:val="Комментарий к названию документа"/>
    <w:basedOn w:val="ac"/>
    <w:link w:val="af"/>
    <w:qFormat/>
    <w:rsid w:val="00871E16"/>
    <w:pPr>
      <w:spacing w:before="0"/>
      <w:ind w:left="3062" w:right="2126"/>
    </w:pPr>
    <w:rPr>
      <w:b w:val="0"/>
      <w:i/>
    </w:rPr>
  </w:style>
  <w:style w:type="character" w:customStyle="1" w:styleId="ad">
    <w:name w:val="Название документа Знак"/>
    <w:basedOn w:val="a3"/>
    <w:link w:val="ac"/>
    <w:rsid w:val="00371626"/>
    <w:rPr>
      <w:rFonts w:ascii="Cambria" w:hAnsi="Cambria"/>
      <w:b/>
      <w:sz w:val="28"/>
    </w:rPr>
  </w:style>
  <w:style w:type="paragraph" w:customStyle="1" w:styleId="af0">
    <w:name w:val="Название тома"/>
    <w:link w:val="af1"/>
    <w:qFormat/>
    <w:rsid w:val="00371626"/>
    <w:pPr>
      <w:spacing w:before="4000"/>
      <w:jc w:val="center"/>
    </w:pPr>
    <w:rPr>
      <w:rFonts w:ascii="Cambria" w:hAnsi="Cambria"/>
      <w:sz w:val="32"/>
    </w:rPr>
  </w:style>
  <w:style w:type="character" w:customStyle="1" w:styleId="af">
    <w:name w:val="Комментарий к названию документа Знак"/>
    <w:basedOn w:val="ad"/>
    <w:link w:val="ae"/>
    <w:rsid w:val="00871E16"/>
    <w:rPr>
      <w:rFonts w:ascii="Cambria" w:hAnsi="Cambria"/>
      <w:b w:val="0"/>
      <w:i/>
      <w:sz w:val="28"/>
    </w:rPr>
  </w:style>
  <w:style w:type="character" w:customStyle="1" w:styleId="14">
    <w:name w:val="Заголовок 1 Знак"/>
    <w:aliases w:val="1. Заголовок 1 Знак"/>
    <w:basedOn w:val="a3"/>
    <w:link w:val="13"/>
    <w:uiPriority w:val="9"/>
    <w:rsid w:val="00291E60"/>
    <w:rPr>
      <w:rFonts w:ascii="Cambria" w:eastAsiaTheme="majorEastAsia" w:hAnsi="Cambria" w:cstheme="majorBidi"/>
      <w:b/>
      <w:sz w:val="32"/>
      <w:szCs w:val="32"/>
    </w:rPr>
  </w:style>
  <w:style w:type="character" w:customStyle="1" w:styleId="af1">
    <w:name w:val="Название тома Знак"/>
    <w:basedOn w:val="a3"/>
    <w:link w:val="af0"/>
    <w:rsid w:val="00371626"/>
    <w:rPr>
      <w:rFonts w:ascii="Cambria" w:hAnsi="Cambria"/>
      <w:sz w:val="32"/>
    </w:rPr>
  </w:style>
  <w:style w:type="paragraph" w:styleId="af2">
    <w:name w:val="List Paragraph"/>
    <w:link w:val="af3"/>
    <w:uiPriority w:val="34"/>
    <w:qFormat/>
    <w:rsid w:val="003E6AF2"/>
    <w:pPr>
      <w:spacing w:before="160"/>
      <w:ind w:firstLine="709"/>
      <w:contextualSpacing/>
    </w:pPr>
    <w:rPr>
      <w:rFonts w:ascii="Cambria" w:hAnsi="Cambria"/>
      <w:sz w:val="24"/>
    </w:rPr>
  </w:style>
  <w:style w:type="character" w:styleId="af4">
    <w:name w:val="Strong"/>
    <w:basedOn w:val="a3"/>
    <w:uiPriority w:val="22"/>
    <w:qFormat/>
    <w:rsid w:val="0098238E"/>
    <w:rPr>
      <w:rFonts w:ascii="Cambria" w:hAnsi="Cambria"/>
      <w:b/>
      <w:bCs/>
    </w:rPr>
  </w:style>
  <w:style w:type="character" w:customStyle="1" w:styleId="22">
    <w:name w:val="Заголовок 2 Знак"/>
    <w:aliases w:val="2. Заголовок 2 Знак"/>
    <w:basedOn w:val="a3"/>
    <w:link w:val="21"/>
    <w:uiPriority w:val="9"/>
    <w:rsid w:val="00FF71B4"/>
    <w:rPr>
      <w:rFonts w:ascii="Cambria" w:eastAsiaTheme="majorEastAsia" w:hAnsi="Cambria" w:cstheme="majorBidi"/>
      <w:b/>
      <w:sz w:val="26"/>
      <w:szCs w:val="26"/>
    </w:rPr>
  </w:style>
  <w:style w:type="character" w:customStyle="1" w:styleId="31">
    <w:name w:val="Заголовок 3 Знак"/>
    <w:aliases w:val="3. Заголовок 3 Знак"/>
    <w:basedOn w:val="a3"/>
    <w:link w:val="30"/>
    <w:uiPriority w:val="9"/>
    <w:rsid w:val="00795045"/>
    <w:rPr>
      <w:rFonts w:ascii="Cambria" w:eastAsiaTheme="majorEastAsia" w:hAnsi="Cambria" w:cstheme="majorBidi"/>
      <w:b/>
      <w:sz w:val="28"/>
      <w:szCs w:val="24"/>
    </w:rPr>
  </w:style>
  <w:style w:type="numbering" w:customStyle="1" w:styleId="1">
    <w:name w:val="Стиль1"/>
    <w:uiPriority w:val="99"/>
    <w:rsid w:val="00B411FE"/>
    <w:pPr>
      <w:numPr>
        <w:numId w:val="1"/>
      </w:numPr>
    </w:pPr>
  </w:style>
  <w:style w:type="character" w:styleId="af5">
    <w:name w:val="Subtle Emphasis"/>
    <w:basedOn w:val="a3"/>
    <w:uiPriority w:val="19"/>
    <w:qFormat/>
    <w:rsid w:val="00717E8E"/>
    <w:rPr>
      <w:rFonts w:ascii="Cambria" w:hAnsi="Cambria"/>
      <w:i/>
      <w:iCs/>
      <w:color w:val="404040" w:themeColor="text1" w:themeTint="BF"/>
    </w:rPr>
  </w:style>
  <w:style w:type="character" w:styleId="af6">
    <w:name w:val="Emphasis"/>
    <w:basedOn w:val="a3"/>
    <w:uiPriority w:val="20"/>
    <w:qFormat/>
    <w:rsid w:val="00717E8E"/>
    <w:rPr>
      <w:rFonts w:ascii="Cambria" w:hAnsi="Cambria"/>
      <w:i/>
      <w:iCs/>
    </w:rPr>
  </w:style>
  <w:style w:type="character" w:styleId="af7">
    <w:name w:val="Intense Emphasis"/>
    <w:basedOn w:val="a3"/>
    <w:uiPriority w:val="21"/>
    <w:qFormat/>
    <w:rsid w:val="00717E8E"/>
    <w:rPr>
      <w:rFonts w:ascii="Cambria" w:hAnsi="Cambria"/>
      <w:i/>
      <w:iCs/>
      <w:color w:val="4472C4" w:themeColor="accent1"/>
    </w:rPr>
  </w:style>
  <w:style w:type="paragraph" w:styleId="af8">
    <w:name w:val="Subtitle"/>
    <w:basedOn w:val="a2"/>
    <w:next w:val="a2"/>
    <w:link w:val="af9"/>
    <w:uiPriority w:val="11"/>
    <w:qFormat/>
    <w:rsid w:val="00717E8E"/>
    <w:pPr>
      <w:numPr>
        <w:ilvl w:val="1"/>
      </w:numPr>
      <w:ind w:firstLine="709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9">
    <w:name w:val="Подзаголовок Знак"/>
    <w:basedOn w:val="a3"/>
    <w:link w:val="af8"/>
    <w:uiPriority w:val="11"/>
    <w:rsid w:val="00717E8E"/>
    <w:rPr>
      <w:rFonts w:ascii="Cambria" w:eastAsiaTheme="minorEastAsia" w:hAnsi="Cambria"/>
      <w:color w:val="5A5A5A" w:themeColor="text1" w:themeTint="A5"/>
      <w:spacing w:val="15"/>
    </w:rPr>
  </w:style>
  <w:style w:type="paragraph" w:styleId="afa">
    <w:name w:val="Title"/>
    <w:basedOn w:val="a2"/>
    <w:next w:val="a2"/>
    <w:link w:val="afb"/>
    <w:uiPriority w:val="10"/>
    <w:qFormat/>
    <w:rsid w:val="00717E8E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3"/>
    <w:link w:val="afa"/>
    <w:uiPriority w:val="10"/>
    <w:rsid w:val="00717E8E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41">
    <w:name w:val="Заголовок 4 Знак"/>
    <w:basedOn w:val="a3"/>
    <w:link w:val="40"/>
    <w:uiPriority w:val="9"/>
    <w:rsid w:val="002D295B"/>
    <w:rPr>
      <w:rFonts w:ascii="Cambria" w:eastAsiaTheme="majorEastAsia" w:hAnsi="Cambria" w:cstheme="majorBidi"/>
      <w:b/>
      <w:iCs/>
      <w:sz w:val="24"/>
    </w:rPr>
  </w:style>
  <w:style w:type="character" w:styleId="afc">
    <w:name w:val="Subtle Reference"/>
    <w:basedOn w:val="a3"/>
    <w:uiPriority w:val="31"/>
    <w:qFormat/>
    <w:rsid w:val="00717E8E"/>
    <w:rPr>
      <w:rFonts w:ascii="Cambria" w:hAnsi="Cambria"/>
      <w:smallCaps/>
      <w:color w:val="5A5A5A" w:themeColor="text1" w:themeTint="A5"/>
    </w:rPr>
  </w:style>
  <w:style w:type="character" w:styleId="afd">
    <w:name w:val="Intense Reference"/>
    <w:basedOn w:val="a3"/>
    <w:uiPriority w:val="32"/>
    <w:qFormat/>
    <w:rsid w:val="00717E8E"/>
    <w:rPr>
      <w:rFonts w:ascii="Cambria" w:hAnsi="Cambria"/>
      <w:b/>
      <w:bCs/>
      <w:smallCaps/>
      <w:color w:val="4472C4" w:themeColor="accent1"/>
      <w:spacing w:val="5"/>
    </w:rPr>
  </w:style>
  <w:style w:type="table" w:styleId="afe">
    <w:name w:val="Table Grid"/>
    <w:basedOn w:val="a4"/>
    <w:uiPriority w:val="39"/>
    <w:rsid w:val="00B87EE1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mbria" w:hAnsi="Cambria"/>
        <w:b/>
        <w:sz w:val="22"/>
      </w:rPr>
      <w:tblPr/>
      <w:tcPr>
        <w:vAlign w:val="center"/>
      </w:tcPr>
    </w:tblStylePr>
  </w:style>
  <w:style w:type="table" w:customStyle="1" w:styleId="aff">
    <w:name w:val="Основная таблица"/>
    <w:basedOn w:val="a4"/>
    <w:uiPriority w:val="99"/>
    <w:rsid w:val="00B87EE1"/>
    <w:pPr>
      <w:spacing w:after="0" w:line="240" w:lineRule="auto"/>
    </w:pPr>
    <w:rPr>
      <w:rFonts w:ascii="Cambria" w:hAnsi="Cambria"/>
    </w:rPr>
    <w:tblPr/>
  </w:style>
  <w:style w:type="paragraph" w:styleId="aff0">
    <w:name w:val="No Spacing"/>
    <w:uiPriority w:val="1"/>
    <w:qFormat/>
    <w:rsid w:val="00B87EE1"/>
    <w:pPr>
      <w:spacing w:after="0" w:line="240" w:lineRule="auto"/>
      <w:ind w:firstLine="709"/>
      <w:jc w:val="both"/>
    </w:pPr>
    <w:rPr>
      <w:rFonts w:ascii="Cambria" w:hAnsi="Cambria"/>
      <w:sz w:val="24"/>
    </w:rPr>
  </w:style>
  <w:style w:type="table" w:customStyle="1" w:styleId="15">
    <w:name w:val="Сетка таблицы светлая1"/>
    <w:basedOn w:val="a4"/>
    <w:uiPriority w:val="40"/>
    <w:rsid w:val="00B87E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тиль2"/>
    <w:basedOn w:val="15"/>
    <w:uiPriority w:val="99"/>
    <w:rsid w:val="002D295B"/>
    <w:rPr>
      <w:rFonts w:ascii="Cambria" w:hAnsi="Cambria"/>
      <w:sz w:val="20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</w:tblStylePr>
    <w:tblStylePr w:type="firstCol">
      <w:pPr>
        <w:jc w:val="center"/>
      </w:pPr>
    </w:tblStylePr>
  </w:style>
  <w:style w:type="paragraph" w:customStyle="1" w:styleId="12">
    <w:name w:val="Маркированный список1"/>
    <w:basedOn w:val="af2"/>
    <w:link w:val="16"/>
    <w:qFormat/>
    <w:rsid w:val="0059143D"/>
    <w:pPr>
      <w:numPr>
        <w:numId w:val="3"/>
      </w:numPr>
      <w:spacing w:before="40"/>
      <w:ind w:hanging="357"/>
      <w:jc w:val="both"/>
    </w:pPr>
  </w:style>
  <w:style w:type="paragraph" w:customStyle="1" w:styleId="11">
    <w:name w:val="Нумерованный список1"/>
    <w:basedOn w:val="12"/>
    <w:link w:val="17"/>
    <w:qFormat/>
    <w:rsid w:val="00127FAB"/>
    <w:pPr>
      <w:numPr>
        <w:numId w:val="7"/>
      </w:numPr>
      <w:ind w:left="1092"/>
    </w:pPr>
  </w:style>
  <w:style w:type="character" w:customStyle="1" w:styleId="af3">
    <w:name w:val="Абзац списка Знак"/>
    <w:basedOn w:val="a3"/>
    <w:link w:val="af2"/>
    <w:uiPriority w:val="34"/>
    <w:rsid w:val="003E6AF2"/>
    <w:rPr>
      <w:rFonts w:ascii="Cambria" w:hAnsi="Cambria"/>
      <w:sz w:val="24"/>
    </w:rPr>
  </w:style>
  <w:style w:type="character" w:customStyle="1" w:styleId="16">
    <w:name w:val="Маркированный список1 Знак"/>
    <w:basedOn w:val="af3"/>
    <w:link w:val="12"/>
    <w:rsid w:val="0059143D"/>
    <w:rPr>
      <w:rFonts w:ascii="Cambria" w:hAnsi="Cambria"/>
      <w:sz w:val="24"/>
    </w:rPr>
  </w:style>
  <w:style w:type="paragraph" w:customStyle="1" w:styleId="10">
    <w:name w:val="Многоуровневый список1"/>
    <w:link w:val="18"/>
    <w:qFormat/>
    <w:rsid w:val="003E6AF2"/>
    <w:pPr>
      <w:numPr>
        <w:numId w:val="19"/>
      </w:numPr>
      <w:jc w:val="both"/>
    </w:pPr>
    <w:rPr>
      <w:rFonts w:ascii="Cambria" w:hAnsi="Cambria"/>
      <w:sz w:val="24"/>
    </w:rPr>
  </w:style>
  <w:style w:type="character" w:customStyle="1" w:styleId="17">
    <w:name w:val="Нумерованный список1 Знак"/>
    <w:basedOn w:val="16"/>
    <w:link w:val="11"/>
    <w:rsid w:val="00127FAB"/>
    <w:rPr>
      <w:rFonts w:ascii="Cambria" w:hAnsi="Cambria"/>
      <w:sz w:val="24"/>
    </w:rPr>
  </w:style>
  <w:style w:type="numbering" w:customStyle="1" w:styleId="3">
    <w:name w:val="Стиль3"/>
    <w:uiPriority w:val="99"/>
    <w:rsid w:val="00CD00D9"/>
    <w:pPr>
      <w:numPr>
        <w:numId w:val="4"/>
      </w:numPr>
    </w:pPr>
  </w:style>
  <w:style w:type="character" w:customStyle="1" w:styleId="18">
    <w:name w:val="Многоуровневый список1 Знак"/>
    <w:basedOn w:val="af3"/>
    <w:link w:val="10"/>
    <w:rsid w:val="003E6AF2"/>
    <w:rPr>
      <w:rFonts w:ascii="Cambria" w:hAnsi="Cambria"/>
      <w:sz w:val="24"/>
    </w:rPr>
  </w:style>
  <w:style w:type="paragraph" w:styleId="a1">
    <w:name w:val="List"/>
    <w:basedOn w:val="a2"/>
    <w:rsid w:val="00354711"/>
    <w:pPr>
      <w:numPr>
        <w:numId w:val="2"/>
      </w:numPr>
      <w:spacing w:before="0" w:after="6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aff1">
    <w:name w:val="TOC Heading"/>
    <w:basedOn w:val="13"/>
    <w:next w:val="a2"/>
    <w:uiPriority w:val="39"/>
    <w:unhideWhenUsed/>
    <w:qFormat/>
    <w:rsid w:val="00842885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9">
    <w:name w:val="toc 1"/>
    <w:next w:val="a2"/>
    <w:autoRedefine/>
    <w:uiPriority w:val="39"/>
    <w:unhideWhenUsed/>
    <w:rsid w:val="00473887"/>
    <w:pPr>
      <w:spacing w:after="100"/>
    </w:pPr>
    <w:rPr>
      <w:rFonts w:ascii="Cambria" w:hAnsi="Cambria"/>
      <w:b/>
      <w:sz w:val="24"/>
    </w:rPr>
  </w:style>
  <w:style w:type="paragraph" w:styleId="24">
    <w:name w:val="toc 2"/>
    <w:basedOn w:val="a2"/>
    <w:next w:val="a2"/>
    <w:autoRedefine/>
    <w:uiPriority w:val="39"/>
    <w:unhideWhenUsed/>
    <w:rsid w:val="00C87067"/>
    <w:pPr>
      <w:tabs>
        <w:tab w:val="right" w:leader="dot" w:pos="9345"/>
      </w:tabs>
      <w:spacing w:before="0" w:after="0"/>
      <w:ind w:right="227" w:firstLine="0"/>
      <w:jc w:val="left"/>
    </w:pPr>
    <w:rPr>
      <w:b/>
      <w:sz w:val="20"/>
    </w:rPr>
  </w:style>
  <w:style w:type="paragraph" w:styleId="32">
    <w:name w:val="toc 3"/>
    <w:basedOn w:val="a2"/>
    <w:next w:val="a2"/>
    <w:autoRedefine/>
    <w:uiPriority w:val="39"/>
    <w:unhideWhenUsed/>
    <w:rsid w:val="00013B43"/>
    <w:pPr>
      <w:tabs>
        <w:tab w:val="right" w:leader="dot" w:pos="9345"/>
      </w:tabs>
      <w:spacing w:before="0" w:after="0"/>
      <w:ind w:left="142" w:right="227" w:firstLine="0"/>
      <w:contextualSpacing/>
      <w:jc w:val="left"/>
    </w:pPr>
    <w:rPr>
      <w:sz w:val="20"/>
    </w:rPr>
  </w:style>
  <w:style w:type="character" w:styleId="aff2">
    <w:name w:val="Hyperlink"/>
    <w:basedOn w:val="a3"/>
    <w:uiPriority w:val="99"/>
    <w:unhideWhenUsed/>
    <w:rsid w:val="00842885"/>
    <w:rPr>
      <w:color w:val="0563C1" w:themeColor="hyperlink"/>
      <w:u w:val="single"/>
    </w:rPr>
  </w:style>
  <w:style w:type="paragraph" w:customStyle="1" w:styleId="aff3">
    <w:name w:val="Таблица Заголовок"/>
    <w:link w:val="aff4"/>
    <w:qFormat/>
    <w:rsid w:val="002D295B"/>
    <w:pPr>
      <w:spacing w:after="0" w:line="240" w:lineRule="auto"/>
    </w:pPr>
    <w:rPr>
      <w:rFonts w:ascii="Cambria" w:hAnsi="Cambria"/>
      <w:sz w:val="20"/>
    </w:rPr>
  </w:style>
  <w:style w:type="character" w:customStyle="1" w:styleId="aff5">
    <w:name w:val="Выделение изменений"/>
    <w:basedOn w:val="af7"/>
    <w:uiPriority w:val="1"/>
    <w:qFormat/>
    <w:rsid w:val="009C2BB1"/>
    <w:rPr>
      <w:rFonts w:ascii="Cambria" w:hAnsi="Cambria"/>
      <w:i w:val="0"/>
      <w:iCs/>
      <w:color w:val="FF0000"/>
    </w:rPr>
  </w:style>
  <w:style w:type="character" w:customStyle="1" w:styleId="aff4">
    <w:name w:val="Таблица Заголовок Знак"/>
    <w:basedOn w:val="a3"/>
    <w:link w:val="aff3"/>
    <w:rsid w:val="002D295B"/>
    <w:rPr>
      <w:rFonts w:ascii="Cambria" w:hAnsi="Cambria"/>
      <w:sz w:val="20"/>
    </w:rPr>
  </w:style>
  <w:style w:type="paragraph" w:styleId="aff6">
    <w:name w:val="Balloon Text"/>
    <w:basedOn w:val="a2"/>
    <w:link w:val="aff7"/>
    <w:uiPriority w:val="99"/>
    <w:semiHidden/>
    <w:unhideWhenUsed/>
    <w:rsid w:val="008B55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3"/>
    <w:link w:val="aff6"/>
    <w:uiPriority w:val="99"/>
    <w:semiHidden/>
    <w:rsid w:val="008B552F"/>
    <w:rPr>
      <w:rFonts w:ascii="Tahoma" w:hAnsi="Tahoma" w:cs="Tahoma"/>
      <w:sz w:val="16"/>
      <w:szCs w:val="16"/>
    </w:rPr>
  </w:style>
  <w:style w:type="paragraph" w:customStyle="1" w:styleId="2">
    <w:name w:val="Нумерованный список2"/>
    <w:basedOn w:val="10"/>
    <w:link w:val="25"/>
    <w:rsid w:val="00CC2047"/>
    <w:pPr>
      <w:numPr>
        <w:numId w:val="17"/>
      </w:numPr>
    </w:pPr>
  </w:style>
  <w:style w:type="numbering" w:customStyle="1" w:styleId="4">
    <w:name w:val="Стиль4"/>
    <w:uiPriority w:val="99"/>
    <w:rsid w:val="000D02C5"/>
    <w:pPr>
      <w:numPr>
        <w:numId w:val="16"/>
      </w:numPr>
    </w:pPr>
  </w:style>
  <w:style w:type="character" w:customStyle="1" w:styleId="25">
    <w:name w:val="Нумерованный список2 Знак"/>
    <w:basedOn w:val="17"/>
    <w:link w:val="2"/>
    <w:rsid w:val="000D02C5"/>
    <w:rPr>
      <w:rFonts w:ascii="Cambria" w:hAnsi="Cambria"/>
      <w:sz w:val="24"/>
    </w:rPr>
  </w:style>
  <w:style w:type="paragraph" w:styleId="a">
    <w:name w:val="List Number"/>
    <w:basedOn w:val="a2"/>
    <w:uiPriority w:val="99"/>
    <w:semiHidden/>
    <w:unhideWhenUsed/>
    <w:rsid w:val="00CC2047"/>
    <w:pPr>
      <w:numPr>
        <w:numId w:val="8"/>
      </w:numPr>
      <w:contextualSpacing/>
    </w:pPr>
  </w:style>
  <w:style w:type="paragraph" w:customStyle="1" w:styleId="20">
    <w:name w:val="Многоуровневый список 2"/>
    <w:basedOn w:val="af2"/>
    <w:link w:val="26"/>
    <w:qFormat/>
    <w:rsid w:val="00750EBD"/>
    <w:pPr>
      <w:numPr>
        <w:numId w:val="65"/>
      </w:numPr>
      <w:jc w:val="both"/>
    </w:pPr>
  </w:style>
  <w:style w:type="character" w:customStyle="1" w:styleId="26">
    <w:name w:val="Многоуровневый список 2 Знак"/>
    <w:basedOn w:val="af3"/>
    <w:link w:val="20"/>
    <w:rsid w:val="00750EBD"/>
    <w:rPr>
      <w:rFonts w:ascii="Cambria" w:hAnsi="Cambria"/>
      <w:sz w:val="24"/>
    </w:rPr>
  </w:style>
  <w:style w:type="paragraph" w:styleId="aff8">
    <w:name w:val="Revision"/>
    <w:hidden/>
    <w:uiPriority w:val="99"/>
    <w:semiHidden/>
    <w:rsid w:val="00420FB9"/>
    <w:pPr>
      <w:spacing w:after="0" w:line="240" w:lineRule="auto"/>
    </w:pPr>
    <w:rPr>
      <w:rFonts w:ascii="Cambria" w:hAnsi="Cambria"/>
      <w:sz w:val="24"/>
    </w:rPr>
  </w:style>
  <w:style w:type="table" w:styleId="33">
    <w:name w:val="Plain Table 3"/>
    <w:basedOn w:val="a4"/>
    <w:uiPriority w:val="43"/>
    <w:rsid w:val="0039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4"/>
    <w:uiPriority w:val="44"/>
    <w:rsid w:val="0039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0">
    <w:name w:val="Список Таблицы"/>
    <w:basedOn w:val="aff3"/>
    <w:link w:val="aff9"/>
    <w:qFormat/>
    <w:rsid w:val="002D295B"/>
    <w:pPr>
      <w:numPr>
        <w:numId w:val="86"/>
      </w:numPr>
      <w:ind w:left="357" w:hanging="357"/>
    </w:pPr>
    <w:rPr>
      <w:szCs w:val="24"/>
      <w:lang w:eastAsia="ru-RU"/>
    </w:rPr>
  </w:style>
  <w:style w:type="character" w:customStyle="1" w:styleId="aff9">
    <w:name w:val="Список Таблицы Знак"/>
    <w:basedOn w:val="aff4"/>
    <w:link w:val="a0"/>
    <w:rsid w:val="002D295B"/>
    <w:rPr>
      <w:rFonts w:ascii="Cambria" w:hAnsi="Cambria"/>
      <w:sz w:val="20"/>
      <w:szCs w:val="24"/>
      <w:lang w:eastAsia="ru-RU"/>
    </w:rPr>
  </w:style>
  <w:style w:type="table" w:customStyle="1" w:styleId="5">
    <w:name w:val="Стиль5"/>
    <w:basedOn w:val="a4"/>
    <w:uiPriority w:val="99"/>
    <w:rsid w:val="00DB7AA6"/>
    <w:pPr>
      <w:spacing w:after="0" w:line="240" w:lineRule="auto"/>
    </w:pPr>
    <w:tblPr/>
  </w:style>
  <w:style w:type="paragraph" w:styleId="43">
    <w:name w:val="toc 4"/>
    <w:basedOn w:val="a2"/>
    <w:next w:val="a2"/>
    <w:autoRedefine/>
    <w:uiPriority w:val="39"/>
    <w:unhideWhenUsed/>
    <w:rsid w:val="00013B43"/>
    <w:pPr>
      <w:spacing w:before="0" w:after="240"/>
      <w:ind w:left="170" w:right="227" w:firstLine="0"/>
      <w:contextualSpacing/>
    </w:pPr>
    <w:rPr>
      <w:sz w:val="20"/>
    </w:rPr>
  </w:style>
  <w:style w:type="character" w:styleId="affa">
    <w:name w:val="annotation reference"/>
    <w:basedOn w:val="a3"/>
    <w:uiPriority w:val="99"/>
    <w:semiHidden/>
    <w:unhideWhenUsed/>
    <w:rsid w:val="003A6510"/>
    <w:rPr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3A6510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3A6510"/>
    <w:rPr>
      <w:rFonts w:ascii="Cambria" w:hAnsi="Cambria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A651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A6510"/>
    <w:rPr>
      <w:rFonts w:ascii="Cambria" w:hAnsi="Cambria"/>
      <w:b/>
      <w:bCs/>
      <w:sz w:val="20"/>
      <w:szCs w:val="20"/>
    </w:rPr>
  </w:style>
  <w:style w:type="paragraph" w:styleId="6">
    <w:name w:val="toc 6"/>
    <w:basedOn w:val="a2"/>
    <w:next w:val="a2"/>
    <w:autoRedefine/>
    <w:uiPriority w:val="39"/>
    <w:unhideWhenUsed/>
    <w:rsid w:val="00C654B0"/>
    <w:pPr>
      <w:spacing w:before="0" w:after="0" w:line="240" w:lineRule="auto"/>
      <w:ind w:left="1200" w:firstLine="0"/>
      <w:jc w:val="left"/>
    </w:pPr>
    <w:rPr>
      <w:rFonts w:ascii="Calibri" w:eastAsia="Times New Roman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2B86-065B-4F7B-A83E-97B81476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105</Pages>
  <Words>25796</Words>
  <Characters>147039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cp:keywords/>
  <dc:description/>
  <cp:lastModifiedBy>Maxim Filin</cp:lastModifiedBy>
  <cp:revision>78</cp:revision>
  <dcterms:created xsi:type="dcterms:W3CDTF">2023-05-23T05:09:00Z</dcterms:created>
  <dcterms:modified xsi:type="dcterms:W3CDTF">2023-08-02T16:28:00Z</dcterms:modified>
</cp:coreProperties>
</file>